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762"/>
        <w:gridCol w:w="10671"/>
        <w:gridCol w:w="43"/>
        <w:gridCol w:w="762"/>
      </w:tblGrid>
      <w:tr w:rsidR="006739A3" w14:paraId="1E2B15BD" w14:textId="77777777">
        <w:trPr>
          <w:trHeight w:val="1892"/>
        </w:trPr>
        <w:tc>
          <w:tcPr>
            <w:tcW w:w="762" w:type="dxa"/>
          </w:tcPr>
          <w:p w14:paraId="55C6E913" w14:textId="77777777" w:rsidR="006739A3" w:rsidRDefault="006739A3">
            <w:pPr>
              <w:pStyle w:val="EmptyCellLayoutStyle"/>
              <w:spacing w:after="0" w:line="240" w:lineRule="auto"/>
            </w:pPr>
          </w:p>
        </w:tc>
        <w:tc>
          <w:tcPr>
            <w:tcW w:w="10671" w:type="dxa"/>
          </w:tcPr>
          <w:tbl>
            <w:tblPr>
              <w:tblW w:w="0" w:type="auto"/>
              <w:tblCellMar>
                <w:left w:w="0" w:type="dxa"/>
                <w:right w:w="0" w:type="dxa"/>
              </w:tblCellMar>
              <w:tblLook w:val="0000" w:firstRow="0" w:lastRow="0" w:firstColumn="0" w:lastColumn="0" w:noHBand="0" w:noVBand="0"/>
            </w:tblPr>
            <w:tblGrid>
              <w:gridCol w:w="10671"/>
            </w:tblGrid>
            <w:tr w:rsidR="006739A3" w14:paraId="6C37E740"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4AE87137" w14:textId="77777777" w:rsidR="006739A3" w:rsidRDefault="00C10432">
                  <w:pPr>
                    <w:spacing w:after="0" w:line="240" w:lineRule="auto"/>
                    <w:jc w:val="center"/>
                  </w:pPr>
                  <w:r>
                    <w:rPr>
                      <w:rFonts w:ascii="Calibri" w:eastAsia="Calibri" w:hAnsi="Calibri"/>
                      <w:b/>
                      <w:color w:val="FFFFFF"/>
                      <w:sz w:val="36"/>
                    </w:rPr>
                    <w:t>Nepean Blue Mountains - Urgent Care Clinics Program</w:t>
                  </w:r>
                </w:p>
                <w:p w14:paraId="524C39B9" w14:textId="77777777" w:rsidR="006739A3" w:rsidRDefault="00C10432">
                  <w:pPr>
                    <w:spacing w:after="0" w:line="240" w:lineRule="auto"/>
                    <w:jc w:val="center"/>
                  </w:pPr>
                  <w:r>
                    <w:rPr>
                      <w:rFonts w:ascii="Calibri" w:eastAsia="Calibri" w:hAnsi="Calibri"/>
                      <w:b/>
                      <w:color w:val="FFFFFF"/>
                      <w:sz w:val="36"/>
                    </w:rPr>
                    <w:t>2022/23 - 2026/27</w:t>
                  </w:r>
                </w:p>
                <w:p w14:paraId="514F59E1" w14:textId="77777777" w:rsidR="006739A3" w:rsidRDefault="00C10432">
                  <w:pPr>
                    <w:spacing w:after="0" w:line="240" w:lineRule="auto"/>
                    <w:jc w:val="center"/>
                  </w:pPr>
                  <w:r>
                    <w:rPr>
                      <w:rFonts w:ascii="Calibri" w:eastAsia="Calibri" w:hAnsi="Calibri"/>
                      <w:b/>
                      <w:color w:val="FFFFFF"/>
                      <w:sz w:val="36"/>
                    </w:rPr>
                    <w:t>Activity Summary View</w:t>
                  </w:r>
                </w:p>
              </w:tc>
            </w:tr>
          </w:tbl>
          <w:p w14:paraId="37AF6C46" w14:textId="77777777" w:rsidR="006739A3" w:rsidRDefault="006739A3">
            <w:pPr>
              <w:spacing w:after="0" w:line="240" w:lineRule="auto"/>
            </w:pPr>
          </w:p>
        </w:tc>
        <w:tc>
          <w:tcPr>
            <w:tcW w:w="43" w:type="dxa"/>
          </w:tcPr>
          <w:p w14:paraId="5FD9942B" w14:textId="77777777" w:rsidR="006739A3" w:rsidRDefault="006739A3">
            <w:pPr>
              <w:pStyle w:val="EmptyCellLayoutStyle"/>
              <w:spacing w:after="0" w:line="240" w:lineRule="auto"/>
            </w:pPr>
          </w:p>
        </w:tc>
        <w:tc>
          <w:tcPr>
            <w:tcW w:w="762" w:type="dxa"/>
          </w:tcPr>
          <w:p w14:paraId="39160E30" w14:textId="77777777" w:rsidR="006739A3" w:rsidRDefault="006739A3">
            <w:pPr>
              <w:pStyle w:val="EmptyCellLayoutStyle"/>
              <w:spacing w:after="0" w:line="240" w:lineRule="auto"/>
            </w:pPr>
          </w:p>
        </w:tc>
      </w:tr>
      <w:tr w:rsidR="006739A3" w14:paraId="7DBE1208" w14:textId="77777777">
        <w:trPr>
          <w:trHeight w:val="147"/>
        </w:trPr>
        <w:tc>
          <w:tcPr>
            <w:tcW w:w="762" w:type="dxa"/>
          </w:tcPr>
          <w:p w14:paraId="75EDC661" w14:textId="77777777" w:rsidR="006739A3" w:rsidRDefault="006739A3">
            <w:pPr>
              <w:pStyle w:val="EmptyCellLayoutStyle"/>
              <w:spacing w:after="0" w:line="240" w:lineRule="auto"/>
            </w:pPr>
          </w:p>
        </w:tc>
        <w:tc>
          <w:tcPr>
            <w:tcW w:w="10671" w:type="dxa"/>
          </w:tcPr>
          <w:p w14:paraId="3DE06575" w14:textId="77777777" w:rsidR="006739A3" w:rsidRDefault="006739A3">
            <w:pPr>
              <w:pStyle w:val="EmptyCellLayoutStyle"/>
              <w:spacing w:after="0" w:line="240" w:lineRule="auto"/>
            </w:pPr>
          </w:p>
        </w:tc>
        <w:tc>
          <w:tcPr>
            <w:tcW w:w="43" w:type="dxa"/>
          </w:tcPr>
          <w:p w14:paraId="64A11AD5" w14:textId="77777777" w:rsidR="006739A3" w:rsidRDefault="006739A3">
            <w:pPr>
              <w:pStyle w:val="EmptyCellLayoutStyle"/>
              <w:spacing w:after="0" w:line="240" w:lineRule="auto"/>
            </w:pPr>
          </w:p>
        </w:tc>
        <w:tc>
          <w:tcPr>
            <w:tcW w:w="762" w:type="dxa"/>
          </w:tcPr>
          <w:p w14:paraId="138F5BB6" w14:textId="77777777" w:rsidR="006739A3" w:rsidRDefault="006739A3">
            <w:pPr>
              <w:pStyle w:val="EmptyCellLayoutStyle"/>
              <w:spacing w:after="0" w:line="240" w:lineRule="auto"/>
            </w:pPr>
          </w:p>
        </w:tc>
      </w:tr>
      <w:tr w:rsidR="00C10432" w14:paraId="61E34204" w14:textId="77777777" w:rsidTr="00C10432">
        <w:tc>
          <w:tcPr>
            <w:tcW w:w="762" w:type="dxa"/>
          </w:tcPr>
          <w:p w14:paraId="7FC6B098" w14:textId="77777777" w:rsidR="006739A3" w:rsidRDefault="006739A3">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6739A3" w14:paraId="1671A032"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471A272" w14:textId="77777777" w:rsidR="006739A3" w:rsidRDefault="006739A3">
                  <w:pPr>
                    <w:spacing w:after="0" w:line="240" w:lineRule="auto"/>
                  </w:pPr>
                </w:p>
              </w:tc>
            </w:tr>
            <w:tr w:rsidR="006739A3" w14:paraId="19B318E1"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6739A3" w14:paraId="32CE2B1A"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01B5B28" w14:textId="77777777" w:rsidR="006739A3" w:rsidRDefault="00C10432">
                        <w:pPr>
                          <w:spacing w:after="0" w:line="240" w:lineRule="auto"/>
                        </w:pPr>
                        <w:r>
                          <w:rPr>
                            <w:noProof/>
                          </w:rPr>
                          <w:drawing>
                            <wp:inline distT="0" distB="0" distL="0" distR="0" wp14:anchorId="1D94F839" wp14:editId="77035189">
                              <wp:extent cx="949717" cy="620969"/>
                              <wp:effectExtent l="0" t="0" r="0" b="0"/>
                              <wp:docPr id="538855178"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6739A3" w14:paraId="08D842C2"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484E1D3" w14:textId="77777777" w:rsidR="006739A3" w:rsidRDefault="00C10432">
                              <w:pPr>
                                <w:spacing w:after="0" w:line="240" w:lineRule="auto"/>
                              </w:pPr>
                              <w:r>
                                <w:rPr>
                                  <w:rFonts w:ascii="Calibri" w:eastAsia="Calibri" w:hAnsi="Calibri"/>
                                  <w:b/>
                                  <w:color w:val="000000"/>
                                  <w:sz w:val="36"/>
                                </w:rPr>
                                <w:t>UCC-MUCC - 1 - 2024-25 Penrith Medicare UCC</w:t>
                              </w:r>
                            </w:p>
                          </w:tc>
                        </w:tr>
                      </w:tbl>
                      <w:p w14:paraId="6B85BD8D" w14:textId="77777777" w:rsidR="006739A3" w:rsidRDefault="006739A3">
                        <w:pPr>
                          <w:spacing w:after="0" w:line="240" w:lineRule="auto"/>
                        </w:pPr>
                      </w:p>
                    </w:tc>
                    <w:tc>
                      <w:tcPr>
                        <w:tcW w:w="43" w:type="dxa"/>
                        <w:shd w:val="clear" w:color="auto" w:fill="DDE1EA"/>
                      </w:tcPr>
                      <w:p w14:paraId="04C5C974" w14:textId="77777777" w:rsidR="006739A3" w:rsidRDefault="006739A3">
                        <w:pPr>
                          <w:pStyle w:val="EmptyCellLayoutStyle"/>
                          <w:spacing w:after="0" w:line="240" w:lineRule="auto"/>
                        </w:pPr>
                      </w:p>
                    </w:tc>
                  </w:tr>
                </w:tbl>
                <w:p w14:paraId="2A58549F" w14:textId="77777777" w:rsidR="006739A3" w:rsidRDefault="006739A3">
                  <w:pPr>
                    <w:spacing w:after="0" w:line="240" w:lineRule="auto"/>
                  </w:pPr>
                </w:p>
              </w:tc>
            </w:tr>
            <w:tr w:rsidR="006739A3" w14:paraId="2C46B0D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6CE1D4C" w14:textId="77777777" w:rsidR="006739A3" w:rsidRDefault="006739A3">
                  <w:pPr>
                    <w:spacing w:after="0" w:line="240" w:lineRule="auto"/>
                  </w:pPr>
                </w:p>
              </w:tc>
            </w:tr>
            <w:tr w:rsidR="006739A3" w14:paraId="36FBFFC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6739A3" w14:paraId="76BCDC6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EFC20B2" w14:textId="77777777" w:rsidR="006739A3" w:rsidRDefault="00C10432">
                        <w:pPr>
                          <w:spacing w:after="0" w:line="240" w:lineRule="auto"/>
                        </w:pPr>
                        <w:r>
                          <w:rPr>
                            <w:noProof/>
                          </w:rPr>
                          <w:drawing>
                            <wp:inline distT="0" distB="0" distL="0" distR="0" wp14:anchorId="555BE2C3" wp14:editId="4117458E">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97F23A9" w14:textId="77777777" w:rsidR="006739A3" w:rsidRDefault="006739A3">
                        <w:pPr>
                          <w:pStyle w:val="EmptyCellLayoutStyle"/>
                          <w:spacing w:after="0" w:line="240" w:lineRule="auto"/>
                        </w:pPr>
                      </w:p>
                    </w:tc>
                    <w:tc>
                      <w:tcPr>
                        <w:tcW w:w="3375" w:type="dxa"/>
                      </w:tcPr>
                      <w:p w14:paraId="3D87B973" w14:textId="77777777" w:rsidR="006739A3" w:rsidRDefault="006739A3">
                        <w:pPr>
                          <w:pStyle w:val="EmptyCellLayoutStyle"/>
                          <w:spacing w:after="0" w:line="240" w:lineRule="auto"/>
                        </w:pPr>
                      </w:p>
                    </w:tc>
                    <w:tc>
                      <w:tcPr>
                        <w:tcW w:w="6154" w:type="dxa"/>
                      </w:tcPr>
                      <w:p w14:paraId="1AE24D51" w14:textId="77777777" w:rsidR="006739A3" w:rsidRDefault="006739A3">
                        <w:pPr>
                          <w:pStyle w:val="EmptyCellLayoutStyle"/>
                          <w:spacing w:after="0" w:line="240" w:lineRule="auto"/>
                        </w:pPr>
                      </w:p>
                    </w:tc>
                  </w:tr>
                  <w:tr w:rsidR="006739A3" w14:paraId="0F6D61A3" w14:textId="77777777">
                    <w:trPr>
                      <w:trHeight w:val="601"/>
                    </w:trPr>
                    <w:tc>
                      <w:tcPr>
                        <w:tcW w:w="1095" w:type="dxa"/>
                        <w:vMerge/>
                      </w:tcPr>
                      <w:p w14:paraId="4660ACFE" w14:textId="77777777" w:rsidR="006739A3" w:rsidRDefault="006739A3">
                        <w:pPr>
                          <w:pStyle w:val="EmptyCellLayoutStyle"/>
                          <w:spacing w:after="0" w:line="240" w:lineRule="auto"/>
                        </w:pPr>
                      </w:p>
                    </w:tc>
                    <w:tc>
                      <w:tcPr>
                        <w:tcW w:w="90" w:type="dxa"/>
                      </w:tcPr>
                      <w:p w14:paraId="05D96811" w14:textId="77777777" w:rsidR="006739A3" w:rsidRDefault="006739A3">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6739A3" w14:paraId="61B2E3C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079F4D9" w14:textId="77777777" w:rsidR="006739A3" w:rsidRDefault="00C10432">
                              <w:pPr>
                                <w:spacing w:after="0" w:line="240" w:lineRule="auto"/>
                              </w:pPr>
                              <w:r>
                                <w:rPr>
                                  <w:rFonts w:ascii="Calibri" w:eastAsia="Calibri" w:hAnsi="Calibri"/>
                                  <w:b/>
                                  <w:color w:val="000000"/>
                                  <w:sz w:val="24"/>
                                </w:rPr>
                                <w:t>Activity Metadata</w:t>
                              </w:r>
                            </w:p>
                          </w:tc>
                        </w:tr>
                      </w:tbl>
                      <w:p w14:paraId="26DA0771" w14:textId="77777777" w:rsidR="006739A3" w:rsidRDefault="006739A3">
                        <w:pPr>
                          <w:spacing w:after="0" w:line="240" w:lineRule="auto"/>
                        </w:pPr>
                      </w:p>
                    </w:tc>
                    <w:tc>
                      <w:tcPr>
                        <w:tcW w:w="6154" w:type="dxa"/>
                      </w:tcPr>
                      <w:p w14:paraId="155C426F" w14:textId="77777777" w:rsidR="006739A3" w:rsidRDefault="006739A3">
                        <w:pPr>
                          <w:pStyle w:val="EmptyCellLayoutStyle"/>
                          <w:spacing w:after="0" w:line="240" w:lineRule="auto"/>
                        </w:pPr>
                      </w:p>
                    </w:tc>
                  </w:tr>
                </w:tbl>
                <w:p w14:paraId="72475E5D" w14:textId="77777777" w:rsidR="006739A3" w:rsidRDefault="006739A3">
                  <w:pPr>
                    <w:spacing w:after="0" w:line="240" w:lineRule="auto"/>
                  </w:pPr>
                </w:p>
              </w:tc>
            </w:tr>
            <w:tr w:rsidR="006739A3" w14:paraId="755909C0" w14:textId="77777777">
              <w:trPr>
                <w:trHeight w:val="282"/>
              </w:trPr>
              <w:tc>
                <w:tcPr>
                  <w:tcW w:w="10714" w:type="dxa"/>
                  <w:tcBorders>
                    <w:top w:val="nil"/>
                    <w:left w:val="nil"/>
                    <w:bottom w:val="nil"/>
                    <w:right w:val="nil"/>
                  </w:tcBorders>
                  <w:tcMar>
                    <w:top w:w="39" w:type="dxa"/>
                    <w:left w:w="39" w:type="dxa"/>
                    <w:bottom w:w="39" w:type="dxa"/>
                    <w:right w:w="39" w:type="dxa"/>
                  </w:tcMar>
                </w:tcPr>
                <w:p w14:paraId="7C9182EF" w14:textId="77777777" w:rsidR="006739A3" w:rsidRDefault="006739A3">
                  <w:pPr>
                    <w:spacing w:after="0" w:line="240" w:lineRule="auto"/>
                  </w:pPr>
                </w:p>
              </w:tc>
            </w:tr>
            <w:tr w:rsidR="006739A3" w14:paraId="4074180C" w14:textId="77777777">
              <w:trPr>
                <w:trHeight w:val="262"/>
              </w:trPr>
              <w:tc>
                <w:tcPr>
                  <w:tcW w:w="10714" w:type="dxa"/>
                  <w:tcBorders>
                    <w:top w:val="nil"/>
                    <w:left w:val="nil"/>
                    <w:bottom w:val="nil"/>
                    <w:right w:val="nil"/>
                  </w:tcBorders>
                  <w:tcMar>
                    <w:top w:w="39" w:type="dxa"/>
                    <w:left w:w="39" w:type="dxa"/>
                    <w:bottom w:w="39" w:type="dxa"/>
                    <w:right w:w="39" w:type="dxa"/>
                  </w:tcMar>
                </w:tcPr>
                <w:p w14:paraId="73D7FF8F" w14:textId="77777777" w:rsidR="006739A3" w:rsidRDefault="00C10432">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739A3" w14:paraId="5209BD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CB4B04" w14:textId="77777777" w:rsidR="006739A3" w:rsidRDefault="00C10432">
                  <w:pPr>
                    <w:spacing w:after="0" w:line="240" w:lineRule="auto"/>
                  </w:pPr>
                  <w:r>
                    <w:rPr>
                      <w:rFonts w:ascii="Calibri" w:eastAsia="Calibri" w:hAnsi="Calibri"/>
                      <w:color w:val="000000"/>
                    </w:rPr>
                    <w:t>Urgent Care Clinics Program</w:t>
                  </w:r>
                </w:p>
              </w:tc>
            </w:tr>
            <w:tr w:rsidR="006739A3" w14:paraId="3776B6B0" w14:textId="77777777">
              <w:trPr>
                <w:trHeight w:val="262"/>
              </w:trPr>
              <w:tc>
                <w:tcPr>
                  <w:tcW w:w="10714" w:type="dxa"/>
                  <w:tcBorders>
                    <w:top w:val="nil"/>
                    <w:left w:val="nil"/>
                    <w:bottom w:val="nil"/>
                    <w:right w:val="nil"/>
                  </w:tcBorders>
                  <w:tcMar>
                    <w:top w:w="39" w:type="dxa"/>
                    <w:left w:w="39" w:type="dxa"/>
                    <w:bottom w:w="39" w:type="dxa"/>
                    <w:right w:w="39" w:type="dxa"/>
                  </w:tcMar>
                </w:tcPr>
                <w:p w14:paraId="5AB045E8" w14:textId="77777777" w:rsidR="006739A3" w:rsidRDefault="00C10432">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6739A3" w14:paraId="4636B6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4B5CDF" w14:textId="77777777" w:rsidR="006739A3" w:rsidRDefault="00C10432">
                  <w:pPr>
                    <w:spacing w:after="0" w:line="240" w:lineRule="auto"/>
                  </w:pPr>
                  <w:r>
                    <w:rPr>
                      <w:rFonts w:ascii="Calibri" w:eastAsia="Calibri" w:hAnsi="Calibri"/>
                      <w:color w:val="000000"/>
                    </w:rPr>
                    <w:t>UCC-MUCC</w:t>
                  </w:r>
                </w:p>
              </w:tc>
            </w:tr>
            <w:tr w:rsidR="006739A3" w14:paraId="2183B847" w14:textId="77777777">
              <w:trPr>
                <w:trHeight w:val="262"/>
              </w:trPr>
              <w:tc>
                <w:tcPr>
                  <w:tcW w:w="10714" w:type="dxa"/>
                  <w:tcBorders>
                    <w:top w:val="nil"/>
                    <w:left w:val="nil"/>
                    <w:bottom w:val="nil"/>
                    <w:right w:val="nil"/>
                  </w:tcBorders>
                  <w:tcMar>
                    <w:top w:w="39" w:type="dxa"/>
                    <w:left w:w="39" w:type="dxa"/>
                    <w:bottom w:w="39" w:type="dxa"/>
                    <w:right w:w="39" w:type="dxa"/>
                  </w:tcMar>
                </w:tcPr>
                <w:p w14:paraId="3BF783B0" w14:textId="77777777" w:rsidR="006739A3" w:rsidRDefault="00C10432">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6739A3" w14:paraId="42FE21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413E41" w14:textId="77777777" w:rsidR="006739A3" w:rsidRDefault="00C10432">
                  <w:pPr>
                    <w:spacing w:after="0" w:line="240" w:lineRule="auto"/>
                  </w:pPr>
                  <w:r>
                    <w:rPr>
                      <w:rFonts w:ascii="Calibri" w:eastAsia="Calibri" w:hAnsi="Calibri"/>
                      <w:color w:val="000000"/>
                    </w:rPr>
                    <w:t>1</w:t>
                  </w:r>
                </w:p>
              </w:tc>
            </w:tr>
            <w:tr w:rsidR="006739A3" w14:paraId="32DEB881" w14:textId="77777777">
              <w:trPr>
                <w:trHeight w:val="262"/>
              </w:trPr>
              <w:tc>
                <w:tcPr>
                  <w:tcW w:w="10714" w:type="dxa"/>
                  <w:tcBorders>
                    <w:top w:val="nil"/>
                    <w:left w:val="nil"/>
                    <w:bottom w:val="nil"/>
                    <w:right w:val="nil"/>
                  </w:tcBorders>
                  <w:tcMar>
                    <w:top w:w="39" w:type="dxa"/>
                    <w:left w:w="39" w:type="dxa"/>
                    <w:bottom w:w="39" w:type="dxa"/>
                    <w:right w:w="39" w:type="dxa"/>
                  </w:tcMar>
                </w:tcPr>
                <w:p w14:paraId="2A66552F" w14:textId="77777777" w:rsidR="006739A3" w:rsidRDefault="00C10432">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6739A3" w14:paraId="5F35A9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58EAD5" w14:textId="77777777" w:rsidR="006739A3" w:rsidRDefault="00C10432">
                  <w:pPr>
                    <w:spacing w:after="0" w:line="240" w:lineRule="auto"/>
                  </w:pPr>
                  <w:r>
                    <w:rPr>
                      <w:rFonts w:ascii="Calibri" w:eastAsia="Calibri" w:hAnsi="Calibri"/>
                      <w:color w:val="000000"/>
                    </w:rPr>
                    <w:t>2024-25 Penrith Medicare UCC</w:t>
                  </w:r>
                </w:p>
              </w:tc>
            </w:tr>
            <w:tr w:rsidR="006739A3" w14:paraId="499E71B0" w14:textId="77777777">
              <w:trPr>
                <w:trHeight w:val="262"/>
              </w:trPr>
              <w:tc>
                <w:tcPr>
                  <w:tcW w:w="10714" w:type="dxa"/>
                  <w:tcBorders>
                    <w:top w:val="nil"/>
                    <w:left w:val="nil"/>
                    <w:bottom w:val="nil"/>
                    <w:right w:val="nil"/>
                  </w:tcBorders>
                  <w:tcMar>
                    <w:top w:w="39" w:type="dxa"/>
                    <w:left w:w="39" w:type="dxa"/>
                    <w:bottom w:w="39" w:type="dxa"/>
                    <w:right w:w="39" w:type="dxa"/>
                  </w:tcMar>
                </w:tcPr>
                <w:p w14:paraId="28A7D4E1" w14:textId="77777777" w:rsidR="006739A3" w:rsidRDefault="00C10432">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6739A3" w14:paraId="5F72207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7C3E62" w14:textId="77777777" w:rsidR="006739A3" w:rsidRDefault="00C10432">
                  <w:pPr>
                    <w:spacing w:after="0" w:line="240" w:lineRule="auto"/>
                  </w:pPr>
                  <w:r>
                    <w:rPr>
                      <w:rFonts w:ascii="Calibri" w:eastAsia="Calibri" w:hAnsi="Calibri"/>
                      <w:color w:val="000000"/>
                    </w:rPr>
                    <w:t>Existing</w:t>
                  </w:r>
                </w:p>
              </w:tc>
            </w:tr>
            <w:tr w:rsidR="006739A3" w14:paraId="7E87FEC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853B65E" w14:textId="77777777" w:rsidR="006739A3" w:rsidRDefault="006739A3">
                  <w:pPr>
                    <w:spacing w:after="0" w:line="240" w:lineRule="auto"/>
                  </w:pPr>
                </w:p>
              </w:tc>
            </w:tr>
            <w:tr w:rsidR="006739A3" w14:paraId="0FE859CB" w14:textId="77777777">
              <w:trPr>
                <w:trHeight w:val="282"/>
              </w:trPr>
              <w:tc>
                <w:tcPr>
                  <w:tcW w:w="10714" w:type="dxa"/>
                  <w:tcBorders>
                    <w:top w:val="nil"/>
                    <w:left w:val="nil"/>
                    <w:bottom w:val="nil"/>
                    <w:right w:val="nil"/>
                  </w:tcBorders>
                  <w:tcMar>
                    <w:top w:w="39" w:type="dxa"/>
                    <w:left w:w="39" w:type="dxa"/>
                    <w:bottom w:w="39" w:type="dxa"/>
                    <w:right w:w="39" w:type="dxa"/>
                  </w:tcMar>
                </w:tcPr>
                <w:p w14:paraId="4245EED6" w14:textId="77777777" w:rsidR="006739A3" w:rsidRDefault="006739A3">
                  <w:pPr>
                    <w:spacing w:after="0" w:line="240" w:lineRule="auto"/>
                  </w:pPr>
                </w:p>
              </w:tc>
            </w:tr>
            <w:tr w:rsidR="006739A3" w14:paraId="7E80D80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6739A3" w14:paraId="7DE289A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FC97040" w14:textId="77777777" w:rsidR="006739A3" w:rsidRDefault="00C10432">
                        <w:pPr>
                          <w:spacing w:after="0" w:line="240" w:lineRule="auto"/>
                        </w:pPr>
                        <w:r>
                          <w:rPr>
                            <w:noProof/>
                          </w:rPr>
                          <w:drawing>
                            <wp:inline distT="0" distB="0" distL="0" distR="0" wp14:anchorId="34D435F3" wp14:editId="4C266B31">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DE4273C" w14:textId="77777777" w:rsidR="006739A3" w:rsidRDefault="006739A3">
                        <w:pPr>
                          <w:pStyle w:val="EmptyCellLayoutStyle"/>
                          <w:spacing w:after="0" w:line="240" w:lineRule="auto"/>
                        </w:pPr>
                      </w:p>
                    </w:tc>
                    <w:tc>
                      <w:tcPr>
                        <w:tcW w:w="4725" w:type="dxa"/>
                      </w:tcPr>
                      <w:p w14:paraId="44C1F66C" w14:textId="77777777" w:rsidR="006739A3" w:rsidRDefault="006739A3">
                        <w:pPr>
                          <w:pStyle w:val="EmptyCellLayoutStyle"/>
                          <w:spacing w:after="0" w:line="240" w:lineRule="auto"/>
                        </w:pPr>
                      </w:p>
                    </w:tc>
                    <w:tc>
                      <w:tcPr>
                        <w:tcW w:w="4804" w:type="dxa"/>
                      </w:tcPr>
                      <w:p w14:paraId="60176DF7" w14:textId="77777777" w:rsidR="006739A3" w:rsidRDefault="006739A3">
                        <w:pPr>
                          <w:pStyle w:val="EmptyCellLayoutStyle"/>
                          <w:spacing w:after="0" w:line="240" w:lineRule="auto"/>
                        </w:pPr>
                      </w:p>
                    </w:tc>
                  </w:tr>
                  <w:tr w:rsidR="006739A3" w14:paraId="4EBF4F33" w14:textId="77777777">
                    <w:trPr>
                      <w:trHeight w:val="601"/>
                    </w:trPr>
                    <w:tc>
                      <w:tcPr>
                        <w:tcW w:w="1095" w:type="dxa"/>
                        <w:vMerge/>
                      </w:tcPr>
                      <w:p w14:paraId="76C88FBB" w14:textId="77777777" w:rsidR="006739A3" w:rsidRDefault="006739A3">
                        <w:pPr>
                          <w:pStyle w:val="EmptyCellLayoutStyle"/>
                          <w:spacing w:after="0" w:line="240" w:lineRule="auto"/>
                        </w:pPr>
                      </w:p>
                    </w:tc>
                    <w:tc>
                      <w:tcPr>
                        <w:tcW w:w="90" w:type="dxa"/>
                      </w:tcPr>
                      <w:p w14:paraId="073EE9B4" w14:textId="77777777" w:rsidR="006739A3" w:rsidRDefault="006739A3">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6739A3" w14:paraId="57ABAAB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398601B" w14:textId="77777777" w:rsidR="006739A3" w:rsidRDefault="00C10432">
                              <w:pPr>
                                <w:spacing w:after="0" w:line="240" w:lineRule="auto"/>
                              </w:pPr>
                              <w:r>
                                <w:rPr>
                                  <w:rFonts w:ascii="Calibri" w:eastAsia="Calibri" w:hAnsi="Calibri"/>
                                  <w:b/>
                                  <w:color w:val="000000"/>
                                  <w:sz w:val="24"/>
                                </w:rPr>
                                <w:t>Activity Priorities and Description</w:t>
                              </w:r>
                            </w:p>
                          </w:tc>
                        </w:tr>
                      </w:tbl>
                      <w:p w14:paraId="6FC25167" w14:textId="77777777" w:rsidR="006739A3" w:rsidRDefault="006739A3">
                        <w:pPr>
                          <w:spacing w:after="0" w:line="240" w:lineRule="auto"/>
                        </w:pPr>
                      </w:p>
                    </w:tc>
                    <w:tc>
                      <w:tcPr>
                        <w:tcW w:w="4804" w:type="dxa"/>
                      </w:tcPr>
                      <w:p w14:paraId="0CB9CB77" w14:textId="77777777" w:rsidR="006739A3" w:rsidRDefault="006739A3">
                        <w:pPr>
                          <w:pStyle w:val="EmptyCellLayoutStyle"/>
                          <w:spacing w:after="0" w:line="240" w:lineRule="auto"/>
                        </w:pPr>
                      </w:p>
                    </w:tc>
                  </w:tr>
                </w:tbl>
                <w:p w14:paraId="1C4E2F7F" w14:textId="77777777" w:rsidR="006739A3" w:rsidRDefault="006739A3">
                  <w:pPr>
                    <w:spacing w:after="0" w:line="240" w:lineRule="auto"/>
                  </w:pPr>
                </w:p>
              </w:tc>
            </w:tr>
            <w:tr w:rsidR="006739A3" w14:paraId="404BCD5E" w14:textId="77777777">
              <w:trPr>
                <w:trHeight w:val="282"/>
              </w:trPr>
              <w:tc>
                <w:tcPr>
                  <w:tcW w:w="10714" w:type="dxa"/>
                  <w:tcBorders>
                    <w:top w:val="nil"/>
                    <w:left w:val="nil"/>
                    <w:bottom w:val="nil"/>
                    <w:right w:val="nil"/>
                  </w:tcBorders>
                  <w:tcMar>
                    <w:top w:w="39" w:type="dxa"/>
                    <w:left w:w="39" w:type="dxa"/>
                    <w:bottom w:w="39" w:type="dxa"/>
                    <w:right w:w="39" w:type="dxa"/>
                  </w:tcMar>
                </w:tcPr>
                <w:p w14:paraId="2FED5E6A" w14:textId="77777777" w:rsidR="006739A3" w:rsidRDefault="006739A3">
                  <w:pPr>
                    <w:spacing w:after="0" w:line="240" w:lineRule="auto"/>
                  </w:pPr>
                </w:p>
              </w:tc>
            </w:tr>
            <w:tr w:rsidR="006739A3" w14:paraId="57E8285E" w14:textId="77777777">
              <w:trPr>
                <w:trHeight w:val="262"/>
              </w:trPr>
              <w:tc>
                <w:tcPr>
                  <w:tcW w:w="10714" w:type="dxa"/>
                  <w:tcBorders>
                    <w:top w:val="nil"/>
                    <w:left w:val="nil"/>
                    <w:bottom w:val="nil"/>
                    <w:right w:val="nil"/>
                  </w:tcBorders>
                  <w:tcMar>
                    <w:top w:w="39" w:type="dxa"/>
                    <w:left w:w="39" w:type="dxa"/>
                    <w:bottom w:w="39" w:type="dxa"/>
                    <w:right w:w="39" w:type="dxa"/>
                  </w:tcMar>
                </w:tcPr>
                <w:p w14:paraId="37126637" w14:textId="77777777" w:rsidR="006739A3" w:rsidRDefault="00C10432">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739A3" w14:paraId="360E59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617691" w14:textId="77777777" w:rsidR="006739A3" w:rsidRDefault="00C10432">
                  <w:pPr>
                    <w:spacing w:after="0" w:line="240" w:lineRule="auto"/>
                  </w:pPr>
                  <w:r>
                    <w:rPr>
                      <w:rFonts w:ascii="Calibri" w:eastAsia="Calibri" w:hAnsi="Calibri"/>
                      <w:color w:val="000000"/>
                    </w:rPr>
                    <w:t>Population Health</w:t>
                  </w:r>
                </w:p>
              </w:tc>
            </w:tr>
            <w:tr w:rsidR="006739A3" w14:paraId="00AF5614" w14:textId="77777777">
              <w:trPr>
                <w:trHeight w:val="282"/>
              </w:trPr>
              <w:tc>
                <w:tcPr>
                  <w:tcW w:w="10714" w:type="dxa"/>
                  <w:tcBorders>
                    <w:top w:val="nil"/>
                    <w:left w:val="nil"/>
                    <w:bottom w:val="nil"/>
                    <w:right w:val="nil"/>
                  </w:tcBorders>
                  <w:tcMar>
                    <w:top w:w="39" w:type="dxa"/>
                    <w:left w:w="39" w:type="dxa"/>
                    <w:bottom w:w="39" w:type="dxa"/>
                    <w:right w:w="39" w:type="dxa"/>
                  </w:tcMar>
                </w:tcPr>
                <w:p w14:paraId="5F7AAF98" w14:textId="77777777" w:rsidR="006739A3" w:rsidRDefault="00C10432">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6739A3" w14:paraId="6BE44A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85FA68" w14:textId="77777777" w:rsidR="006739A3" w:rsidRDefault="006739A3">
                  <w:pPr>
                    <w:spacing w:after="0" w:line="240" w:lineRule="auto"/>
                  </w:pPr>
                </w:p>
              </w:tc>
            </w:tr>
            <w:tr w:rsidR="006739A3" w14:paraId="61A595C1" w14:textId="77777777">
              <w:trPr>
                <w:trHeight w:val="262"/>
              </w:trPr>
              <w:tc>
                <w:tcPr>
                  <w:tcW w:w="10714" w:type="dxa"/>
                  <w:tcBorders>
                    <w:top w:val="nil"/>
                    <w:left w:val="nil"/>
                    <w:bottom w:val="nil"/>
                    <w:right w:val="nil"/>
                  </w:tcBorders>
                  <w:tcMar>
                    <w:top w:w="39" w:type="dxa"/>
                    <w:left w:w="39" w:type="dxa"/>
                    <w:bottom w:w="39" w:type="dxa"/>
                    <w:right w:w="39" w:type="dxa"/>
                  </w:tcMar>
                </w:tcPr>
                <w:p w14:paraId="2FF83F6A" w14:textId="77777777" w:rsidR="006739A3" w:rsidRDefault="00C10432">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6739A3" w14:paraId="44B56C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6EFB8F" w14:textId="77777777" w:rsidR="006739A3" w:rsidRDefault="00C10432">
                  <w:pPr>
                    <w:spacing w:after="0" w:line="240" w:lineRule="auto"/>
                  </w:pPr>
                  <w:r>
                    <w:rPr>
                      <w:rFonts w:ascii="Calibri" w:eastAsia="Calibri" w:hAnsi="Calibri"/>
                      <w:color w:val="000000"/>
                    </w:rPr>
                    <w:t>The aim of the activity is to commission a Medicare Urgent Care Clinic in Penrith within the Nepean Blue Mountains PHN Region.  Medicare Urgent Care Clinics (UCCs) are aimed at reducing the pressure on hospitals enabling consumers to have more options available to them when they have an urgent but not life-threatening condition requiring care.  Medicare UCCs provide services free of charge and are open extended hours and accept patients without an appointment.</w:t>
                  </w:r>
                </w:p>
              </w:tc>
            </w:tr>
            <w:tr w:rsidR="006739A3" w14:paraId="1ADC8621" w14:textId="77777777">
              <w:trPr>
                <w:trHeight w:val="262"/>
              </w:trPr>
              <w:tc>
                <w:tcPr>
                  <w:tcW w:w="10714" w:type="dxa"/>
                  <w:tcBorders>
                    <w:top w:val="nil"/>
                    <w:left w:val="nil"/>
                    <w:bottom w:val="nil"/>
                    <w:right w:val="nil"/>
                  </w:tcBorders>
                  <w:tcMar>
                    <w:top w:w="39" w:type="dxa"/>
                    <w:left w:w="39" w:type="dxa"/>
                    <w:bottom w:w="39" w:type="dxa"/>
                    <w:right w:w="39" w:type="dxa"/>
                  </w:tcMar>
                </w:tcPr>
                <w:p w14:paraId="7F19C661" w14:textId="77777777" w:rsidR="006739A3" w:rsidRDefault="00C10432">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739A3" w14:paraId="7157B4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126274" w14:textId="77777777" w:rsidR="006739A3" w:rsidRDefault="00C10432">
                  <w:pPr>
                    <w:spacing w:after="0" w:line="240" w:lineRule="auto"/>
                  </w:pPr>
                  <w:r>
                    <w:rPr>
                      <w:rFonts w:ascii="Calibri" w:eastAsia="Calibri" w:hAnsi="Calibri"/>
                      <w:color w:val="000000"/>
                    </w:rPr>
                    <w:t>Continue to work with the Penrith Medicare Urgent Care Clinic commissioned provider to deliver the Medicare Urgent Care Clinic in accordance with the Medicare UCCs subsection 19(2) direction, the Medicare UCC Operational Guidance and Design Principles as outlined in the Medicare UCC on-boarding pack.  The Medicare UCC is required to provide:</w:t>
                  </w:r>
                  <w:r>
                    <w:rPr>
                      <w:rFonts w:ascii="Calibri" w:eastAsia="Calibri" w:hAnsi="Calibri"/>
                      <w:color w:val="000000"/>
                    </w:rPr>
                    <w:br/>
                  </w:r>
                  <w:r>
                    <w:rPr>
                      <w:rFonts w:ascii="Calibri" w:eastAsia="Calibri" w:hAnsi="Calibri"/>
                      <w:color w:val="000000"/>
                    </w:rPr>
                    <w:lastRenderedPageBreak/>
                    <w:t>- timely treatment for urgent non-life-threatening conditions</w:t>
                  </w:r>
                  <w:r>
                    <w:rPr>
                      <w:rFonts w:ascii="Calibri" w:eastAsia="Calibri" w:hAnsi="Calibri"/>
                      <w:color w:val="000000"/>
                    </w:rPr>
                    <w:br/>
                    <w:t>- deliver safe and quality treatment to patients</w:t>
                  </w:r>
                  <w:r>
                    <w:rPr>
                      <w:rFonts w:ascii="Calibri" w:eastAsia="Calibri" w:hAnsi="Calibri"/>
                      <w:color w:val="000000"/>
                    </w:rPr>
                    <w:br/>
                    <w:t>- enable coordinated care for patients ensuring that communication and safe transfer of care is provided back to the patients usual GP</w:t>
                  </w:r>
                  <w:r>
                    <w:rPr>
                      <w:rFonts w:ascii="Calibri" w:eastAsia="Calibri" w:hAnsi="Calibri"/>
                      <w:color w:val="000000"/>
                    </w:rPr>
                    <w:br/>
                    <w:t>- work closely with partner EDs (Nepean Hospital) and local GP practices</w:t>
                  </w:r>
                  <w:r>
                    <w:rPr>
                      <w:rFonts w:ascii="Calibri" w:eastAsia="Calibri" w:hAnsi="Calibri"/>
                      <w:color w:val="000000"/>
                    </w:rPr>
                    <w:br/>
                    <w:t>- be cost effective including the delivery of a free service to patients.</w:t>
                  </w:r>
                  <w:r>
                    <w:rPr>
                      <w:rFonts w:ascii="Calibri" w:eastAsia="Calibri" w:hAnsi="Calibri"/>
                      <w:color w:val="000000"/>
                    </w:rPr>
                    <w:br/>
                    <w:t>NBMPHN will continue to work with the Urgent Care Steering Committee in the NBM region to support the implementation a</w:t>
                  </w:r>
                  <w:r>
                    <w:rPr>
                      <w:rFonts w:ascii="Calibri" w:eastAsia="Calibri" w:hAnsi="Calibri"/>
                      <w:color w:val="000000"/>
                    </w:rPr>
                    <w:t>nd integration of the Medicare UCC in Penrith.  The Steering Committee will continue to provide a forum to address any concerns or areas that require a system approach.  NBMPHN will continue to work closely with the Commonwealth and State governments to promote an alignment and support the establishment of referral pathways that support the patient journey.</w:t>
                  </w:r>
                  <w:r>
                    <w:rPr>
                      <w:rFonts w:ascii="Calibri" w:eastAsia="Calibri" w:hAnsi="Calibri"/>
                      <w:color w:val="000000"/>
                    </w:rPr>
                    <w:br/>
                    <w:t>Consumer and stakeholder awareness will continue through a range of localised communication campaigns aimed at consumer education to promote behaviour c</w:t>
                  </w:r>
                  <w:r>
                    <w:rPr>
                      <w:rFonts w:ascii="Calibri" w:eastAsia="Calibri" w:hAnsi="Calibri"/>
                      <w:color w:val="000000"/>
                    </w:rPr>
                    <w:t>hange and assist consumers to determine the right place to receive care.</w:t>
                  </w:r>
                </w:p>
              </w:tc>
            </w:tr>
            <w:tr w:rsidR="006739A3" w14:paraId="17717D8E" w14:textId="77777777">
              <w:trPr>
                <w:trHeight w:val="527"/>
              </w:trPr>
              <w:tc>
                <w:tcPr>
                  <w:tcW w:w="10714" w:type="dxa"/>
                  <w:tcBorders>
                    <w:top w:val="nil"/>
                    <w:left w:val="nil"/>
                    <w:bottom w:val="nil"/>
                    <w:right w:val="nil"/>
                  </w:tcBorders>
                  <w:tcMar>
                    <w:top w:w="39" w:type="dxa"/>
                    <w:left w:w="39" w:type="dxa"/>
                    <w:bottom w:w="39" w:type="dxa"/>
                    <w:right w:w="39" w:type="dxa"/>
                  </w:tcMar>
                </w:tcPr>
                <w:p w14:paraId="4CA2AA71" w14:textId="77777777" w:rsidR="006739A3" w:rsidRDefault="00C10432">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6739A3" w14:paraId="78AB4D59" w14:textId="77777777">
              <w:trPr>
                <w:trHeight w:val="262"/>
              </w:trPr>
              <w:tc>
                <w:tcPr>
                  <w:tcW w:w="10714" w:type="dxa"/>
                  <w:tcBorders>
                    <w:top w:val="nil"/>
                    <w:left w:val="nil"/>
                    <w:bottom w:val="nil"/>
                    <w:right w:val="nil"/>
                  </w:tcBorders>
                  <w:tcMar>
                    <w:top w:w="39" w:type="dxa"/>
                    <w:left w:w="39" w:type="dxa"/>
                    <w:bottom w:w="39" w:type="dxa"/>
                    <w:right w:w="39" w:type="dxa"/>
                  </w:tcMar>
                </w:tcPr>
                <w:p w14:paraId="77EA7584" w14:textId="77777777" w:rsidR="006739A3" w:rsidRDefault="00C10432">
                  <w:pPr>
                    <w:spacing w:after="0" w:line="240" w:lineRule="auto"/>
                  </w:pPr>
                  <w:r>
                    <w:rPr>
                      <w:rFonts w:ascii="Calibri" w:eastAsia="Calibri" w:hAnsi="Calibri"/>
                      <w:b/>
                      <w:color w:val="000000"/>
                    </w:rPr>
                    <w:t>Needs Assessment</w:t>
                  </w:r>
                </w:p>
              </w:tc>
            </w:tr>
            <w:tr w:rsidR="006739A3" w14:paraId="05958F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C34E09" w14:textId="77777777" w:rsidR="006739A3" w:rsidRDefault="00C10432">
                  <w:pPr>
                    <w:spacing w:after="0" w:line="240" w:lineRule="auto"/>
                  </w:pPr>
                  <w:r>
                    <w:rPr>
                      <w:rFonts w:ascii="Calibri" w:eastAsia="Calibri" w:hAnsi="Calibri"/>
                      <w:color w:val="000000"/>
                    </w:rPr>
                    <w:t>Needs Assessment 2021/22 - 2023/24</w:t>
                  </w:r>
                </w:p>
              </w:tc>
            </w:tr>
            <w:tr w:rsidR="006739A3" w14:paraId="6C5BF71C" w14:textId="77777777">
              <w:trPr>
                <w:trHeight w:val="277"/>
              </w:trPr>
              <w:tc>
                <w:tcPr>
                  <w:tcW w:w="10714" w:type="dxa"/>
                  <w:tcBorders>
                    <w:top w:val="nil"/>
                    <w:left w:val="nil"/>
                    <w:bottom w:val="nil"/>
                    <w:right w:val="nil"/>
                  </w:tcBorders>
                  <w:tcMar>
                    <w:top w:w="39" w:type="dxa"/>
                    <w:left w:w="39" w:type="dxa"/>
                    <w:bottom w:w="39" w:type="dxa"/>
                    <w:right w:w="39" w:type="dxa"/>
                  </w:tcMar>
                </w:tcPr>
                <w:p w14:paraId="559FBE7F" w14:textId="77777777" w:rsidR="006739A3" w:rsidRDefault="00C10432">
                  <w:pPr>
                    <w:spacing w:after="0" w:line="240" w:lineRule="auto"/>
                  </w:pPr>
                  <w:r>
                    <w:rPr>
                      <w:rFonts w:ascii="Calibri" w:eastAsia="Calibri" w:hAnsi="Calibri"/>
                      <w:b/>
                      <w:color w:val="000000"/>
                    </w:rPr>
                    <w:t>Priorities</w:t>
                  </w:r>
                </w:p>
              </w:tc>
            </w:tr>
            <w:tr w:rsidR="006739A3" w14:paraId="5D1C5D51"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6739A3" w14:paraId="2583F580"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6739A3" w14:paraId="46795C7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23D95F" w14:textId="77777777" w:rsidR="006739A3" w:rsidRDefault="00C10432">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D56D014" w14:textId="77777777" w:rsidR="006739A3" w:rsidRDefault="00C10432">
                              <w:pPr>
                                <w:spacing w:after="0" w:line="240" w:lineRule="auto"/>
                              </w:pPr>
                              <w:r>
                                <w:rPr>
                                  <w:rFonts w:ascii="Calibri" w:eastAsia="Calibri" w:hAnsi="Calibri"/>
                                  <w:b/>
                                  <w:color w:val="000000"/>
                                </w:rPr>
                                <w:t>Page reference</w:t>
                              </w:r>
                            </w:p>
                          </w:tc>
                        </w:tr>
                        <w:tr w:rsidR="006739A3" w14:paraId="48896ED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DC3856" w14:textId="77777777" w:rsidR="006739A3" w:rsidRDefault="00C10432">
                              <w:pPr>
                                <w:spacing w:after="0" w:line="240" w:lineRule="auto"/>
                              </w:pPr>
                              <w:r>
                                <w:rPr>
                                  <w:rFonts w:ascii="Calibri" w:eastAsia="Calibri" w:hAnsi="Calibri"/>
                                  <w:color w:val="000000"/>
                                </w:rPr>
                                <w:t>Integrated models of care across primary and acute care in conjunction with NBM Local Health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6A1A8C" w14:textId="77777777" w:rsidR="006739A3" w:rsidRDefault="00C10432">
                              <w:pPr>
                                <w:spacing w:after="0" w:line="240" w:lineRule="auto"/>
                              </w:pPr>
                              <w:r>
                                <w:rPr>
                                  <w:rFonts w:ascii="Calibri" w:eastAsia="Calibri" w:hAnsi="Calibri"/>
                                  <w:color w:val="000000"/>
                                </w:rPr>
                                <w:t>236</w:t>
                              </w:r>
                            </w:p>
                          </w:tc>
                        </w:tr>
                        <w:tr w:rsidR="006739A3" w14:paraId="7FAECBA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6ECD74" w14:textId="77777777" w:rsidR="006739A3" w:rsidRDefault="00C10432">
                              <w:pPr>
                                <w:spacing w:after="0" w:line="240" w:lineRule="auto"/>
                              </w:pPr>
                              <w:r>
                                <w:rPr>
                                  <w:rFonts w:ascii="Calibri" w:eastAsia="Calibri" w:hAnsi="Calibri"/>
                                  <w:color w:val="000000"/>
                                </w:rPr>
                                <w:t>Integrated models of care across primary and acute care in conjunction with NBM Local Health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CCCBAF" w14:textId="77777777" w:rsidR="006739A3" w:rsidRDefault="00C10432">
                              <w:pPr>
                                <w:spacing w:after="0" w:line="240" w:lineRule="auto"/>
                              </w:pPr>
                              <w:r>
                                <w:rPr>
                                  <w:rFonts w:ascii="Calibri" w:eastAsia="Calibri" w:hAnsi="Calibri"/>
                                  <w:color w:val="000000"/>
                                </w:rPr>
                                <w:t>237</w:t>
                              </w:r>
                            </w:p>
                          </w:tc>
                        </w:tr>
                      </w:tbl>
                      <w:p w14:paraId="6FC849D1" w14:textId="77777777" w:rsidR="006739A3" w:rsidRDefault="006739A3">
                        <w:pPr>
                          <w:spacing w:after="0" w:line="240" w:lineRule="auto"/>
                        </w:pPr>
                      </w:p>
                    </w:tc>
                    <w:tc>
                      <w:tcPr>
                        <w:tcW w:w="1768" w:type="dxa"/>
                      </w:tcPr>
                      <w:p w14:paraId="71C4C9F0" w14:textId="77777777" w:rsidR="006739A3" w:rsidRDefault="006739A3">
                        <w:pPr>
                          <w:pStyle w:val="EmptyCellLayoutStyle"/>
                          <w:spacing w:after="0" w:line="240" w:lineRule="auto"/>
                        </w:pPr>
                      </w:p>
                    </w:tc>
                  </w:tr>
                </w:tbl>
                <w:p w14:paraId="526DE5F9" w14:textId="77777777" w:rsidR="006739A3" w:rsidRDefault="006739A3">
                  <w:pPr>
                    <w:spacing w:after="0" w:line="240" w:lineRule="auto"/>
                  </w:pPr>
                </w:p>
              </w:tc>
            </w:tr>
            <w:tr w:rsidR="006739A3" w14:paraId="1BA0829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434E0CB" w14:textId="77777777" w:rsidR="006739A3" w:rsidRDefault="006739A3">
                  <w:pPr>
                    <w:spacing w:after="0" w:line="240" w:lineRule="auto"/>
                  </w:pPr>
                </w:p>
              </w:tc>
            </w:tr>
            <w:tr w:rsidR="006739A3" w14:paraId="6FAD22B4" w14:textId="77777777">
              <w:trPr>
                <w:trHeight w:val="282"/>
              </w:trPr>
              <w:tc>
                <w:tcPr>
                  <w:tcW w:w="10714" w:type="dxa"/>
                  <w:tcBorders>
                    <w:top w:val="nil"/>
                    <w:left w:val="nil"/>
                    <w:bottom w:val="nil"/>
                    <w:right w:val="nil"/>
                  </w:tcBorders>
                  <w:tcMar>
                    <w:top w:w="39" w:type="dxa"/>
                    <w:left w:w="39" w:type="dxa"/>
                    <w:bottom w:w="39" w:type="dxa"/>
                    <w:right w:w="39" w:type="dxa"/>
                  </w:tcMar>
                </w:tcPr>
                <w:p w14:paraId="77BED98E" w14:textId="77777777" w:rsidR="006739A3" w:rsidRDefault="006739A3">
                  <w:pPr>
                    <w:spacing w:after="0" w:line="240" w:lineRule="auto"/>
                  </w:pPr>
                </w:p>
              </w:tc>
            </w:tr>
            <w:tr w:rsidR="006739A3" w14:paraId="7E8B8BA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6739A3" w14:paraId="252C989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1958FC" w14:textId="77777777" w:rsidR="006739A3" w:rsidRDefault="00C10432">
                        <w:pPr>
                          <w:spacing w:after="0" w:line="240" w:lineRule="auto"/>
                        </w:pPr>
                        <w:r>
                          <w:rPr>
                            <w:noProof/>
                          </w:rPr>
                          <w:drawing>
                            <wp:inline distT="0" distB="0" distL="0" distR="0" wp14:anchorId="78EB0E50" wp14:editId="6C911942">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777B6A7" w14:textId="77777777" w:rsidR="006739A3" w:rsidRDefault="006739A3">
                        <w:pPr>
                          <w:pStyle w:val="EmptyCellLayoutStyle"/>
                          <w:spacing w:after="0" w:line="240" w:lineRule="auto"/>
                        </w:pPr>
                      </w:p>
                    </w:tc>
                    <w:tc>
                      <w:tcPr>
                        <w:tcW w:w="4725" w:type="dxa"/>
                      </w:tcPr>
                      <w:p w14:paraId="56A70F37" w14:textId="77777777" w:rsidR="006739A3" w:rsidRDefault="006739A3">
                        <w:pPr>
                          <w:pStyle w:val="EmptyCellLayoutStyle"/>
                          <w:spacing w:after="0" w:line="240" w:lineRule="auto"/>
                        </w:pPr>
                      </w:p>
                    </w:tc>
                    <w:tc>
                      <w:tcPr>
                        <w:tcW w:w="4804" w:type="dxa"/>
                      </w:tcPr>
                      <w:p w14:paraId="61FF960F" w14:textId="77777777" w:rsidR="006739A3" w:rsidRDefault="006739A3">
                        <w:pPr>
                          <w:pStyle w:val="EmptyCellLayoutStyle"/>
                          <w:spacing w:after="0" w:line="240" w:lineRule="auto"/>
                        </w:pPr>
                      </w:p>
                    </w:tc>
                  </w:tr>
                  <w:tr w:rsidR="006739A3" w14:paraId="2452E852" w14:textId="77777777">
                    <w:trPr>
                      <w:trHeight w:val="601"/>
                    </w:trPr>
                    <w:tc>
                      <w:tcPr>
                        <w:tcW w:w="1095" w:type="dxa"/>
                        <w:vMerge/>
                      </w:tcPr>
                      <w:p w14:paraId="3AE5A15B" w14:textId="77777777" w:rsidR="006739A3" w:rsidRDefault="006739A3">
                        <w:pPr>
                          <w:pStyle w:val="EmptyCellLayoutStyle"/>
                          <w:spacing w:after="0" w:line="240" w:lineRule="auto"/>
                        </w:pPr>
                      </w:p>
                    </w:tc>
                    <w:tc>
                      <w:tcPr>
                        <w:tcW w:w="90" w:type="dxa"/>
                      </w:tcPr>
                      <w:p w14:paraId="166C001F" w14:textId="77777777" w:rsidR="006739A3" w:rsidRDefault="006739A3">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6739A3" w14:paraId="5988E56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84D537E" w14:textId="77777777" w:rsidR="006739A3" w:rsidRDefault="00C10432">
                              <w:pPr>
                                <w:spacing w:after="0" w:line="240" w:lineRule="auto"/>
                              </w:pPr>
                              <w:r>
                                <w:rPr>
                                  <w:rFonts w:ascii="Calibri" w:eastAsia="Calibri" w:hAnsi="Calibri"/>
                                  <w:b/>
                                  <w:color w:val="000000"/>
                                  <w:sz w:val="24"/>
                                </w:rPr>
                                <w:t>Activity Demographics</w:t>
                              </w:r>
                            </w:p>
                          </w:tc>
                        </w:tr>
                      </w:tbl>
                      <w:p w14:paraId="73D4CDEB" w14:textId="77777777" w:rsidR="006739A3" w:rsidRDefault="006739A3">
                        <w:pPr>
                          <w:spacing w:after="0" w:line="240" w:lineRule="auto"/>
                        </w:pPr>
                      </w:p>
                    </w:tc>
                    <w:tc>
                      <w:tcPr>
                        <w:tcW w:w="4804" w:type="dxa"/>
                      </w:tcPr>
                      <w:p w14:paraId="45ECB119" w14:textId="77777777" w:rsidR="006739A3" w:rsidRDefault="006739A3">
                        <w:pPr>
                          <w:pStyle w:val="EmptyCellLayoutStyle"/>
                          <w:spacing w:after="0" w:line="240" w:lineRule="auto"/>
                        </w:pPr>
                      </w:p>
                    </w:tc>
                  </w:tr>
                </w:tbl>
                <w:p w14:paraId="1BA75C45" w14:textId="77777777" w:rsidR="006739A3" w:rsidRDefault="006739A3">
                  <w:pPr>
                    <w:spacing w:after="0" w:line="240" w:lineRule="auto"/>
                  </w:pPr>
                </w:p>
              </w:tc>
            </w:tr>
            <w:tr w:rsidR="006739A3" w14:paraId="4A1EE42D" w14:textId="77777777">
              <w:trPr>
                <w:trHeight w:val="282"/>
              </w:trPr>
              <w:tc>
                <w:tcPr>
                  <w:tcW w:w="10714" w:type="dxa"/>
                  <w:tcBorders>
                    <w:top w:val="nil"/>
                    <w:left w:val="nil"/>
                    <w:bottom w:val="nil"/>
                    <w:right w:val="nil"/>
                  </w:tcBorders>
                  <w:tcMar>
                    <w:top w:w="39" w:type="dxa"/>
                    <w:left w:w="39" w:type="dxa"/>
                    <w:bottom w:w="39" w:type="dxa"/>
                    <w:right w:w="39" w:type="dxa"/>
                  </w:tcMar>
                </w:tcPr>
                <w:p w14:paraId="4A7A1FB3" w14:textId="77777777" w:rsidR="006739A3" w:rsidRDefault="006739A3">
                  <w:pPr>
                    <w:spacing w:after="0" w:line="240" w:lineRule="auto"/>
                  </w:pPr>
                </w:p>
              </w:tc>
            </w:tr>
            <w:tr w:rsidR="006739A3" w14:paraId="78EF413B" w14:textId="77777777">
              <w:trPr>
                <w:trHeight w:val="262"/>
              </w:trPr>
              <w:tc>
                <w:tcPr>
                  <w:tcW w:w="10714" w:type="dxa"/>
                  <w:tcBorders>
                    <w:top w:val="nil"/>
                    <w:left w:val="nil"/>
                    <w:bottom w:val="nil"/>
                    <w:right w:val="nil"/>
                  </w:tcBorders>
                  <w:tcMar>
                    <w:top w:w="39" w:type="dxa"/>
                    <w:left w:w="39" w:type="dxa"/>
                    <w:bottom w:w="39" w:type="dxa"/>
                    <w:right w:w="39" w:type="dxa"/>
                  </w:tcMar>
                </w:tcPr>
                <w:p w14:paraId="1E247D7F" w14:textId="77777777" w:rsidR="006739A3" w:rsidRDefault="00C10432">
                  <w:pPr>
                    <w:spacing w:after="0" w:line="240" w:lineRule="auto"/>
                  </w:pPr>
                  <w:r>
                    <w:rPr>
                      <w:rFonts w:ascii="Calibri" w:eastAsia="Calibri" w:hAnsi="Calibri"/>
                      <w:b/>
                      <w:color w:val="000000"/>
                    </w:rPr>
                    <w:t xml:space="preserve">Target Population Cohort </w:t>
                  </w:r>
                </w:p>
              </w:tc>
            </w:tr>
            <w:tr w:rsidR="006739A3" w14:paraId="46D537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A67B4F" w14:textId="77777777" w:rsidR="006739A3" w:rsidRDefault="00C10432">
                  <w:pPr>
                    <w:spacing w:after="0" w:line="240" w:lineRule="auto"/>
                  </w:pPr>
                  <w:r>
                    <w:rPr>
                      <w:rFonts w:ascii="Calibri" w:eastAsia="Calibri" w:hAnsi="Calibri"/>
                      <w:color w:val="000000"/>
                    </w:rPr>
                    <w:t>People who are experiencing urgent but non-</w:t>
                  </w:r>
                  <w:proofErr w:type="gramStart"/>
                  <w:r>
                    <w:rPr>
                      <w:rFonts w:ascii="Calibri" w:eastAsia="Calibri" w:hAnsi="Calibri"/>
                      <w:color w:val="000000"/>
                    </w:rPr>
                    <w:t>life threatening</w:t>
                  </w:r>
                  <w:proofErr w:type="gramEnd"/>
                  <w:r>
                    <w:rPr>
                      <w:rFonts w:ascii="Calibri" w:eastAsia="Calibri" w:hAnsi="Calibri"/>
                      <w:color w:val="000000"/>
                    </w:rPr>
                    <w:t xml:space="preserve"> conditions</w:t>
                  </w:r>
                </w:p>
              </w:tc>
            </w:tr>
            <w:tr w:rsidR="006739A3" w14:paraId="116DBCD5" w14:textId="77777777">
              <w:trPr>
                <w:trHeight w:val="282"/>
              </w:trPr>
              <w:tc>
                <w:tcPr>
                  <w:tcW w:w="10714" w:type="dxa"/>
                  <w:tcBorders>
                    <w:top w:val="nil"/>
                    <w:left w:val="nil"/>
                    <w:bottom w:val="nil"/>
                    <w:right w:val="nil"/>
                  </w:tcBorders>
                  <w:tcMar>
                    <w:top w:w="39" w:type="dxa"/>
                    <w:left w:w="39" w:type="dxa"/>
                    <w:bottom w:w="39" w:type="dxa"/>
                    <w:right w:w="39" w:type="dxa"/>
                  </w:tcMar>
                </w:tcPr>
                <w:p w14:paraId="7CBA481F" w14:textId="77777777" w:rsidR="006739A3" w:rsidRDefault="00C10432">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6739A3" w14:paraId="1377C6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F1FCB0" w14:textId="77777777" w:rsidR="006739A3" w:rsidRDefault="006739A3">
                  <w:pPr>
                    <w:spacing w:after="0" w:line="240" w:lineRule="auto"/>
                  </w:pPr>
                </w:p>
              </w:tc>
            </w:tr>
            <w:tr w:rsidR="006739A3" w14:paraId="5ED57A22" w14:textId="77777777">
              <w:trPr>
                <w:trHeight w:val="262"/>
              </w:trPr>
              <w:tc>
                <w:tcPr>
                  <w:tcW w:w="10714" w:type="dxa"/>
                  <w:tcBorders>
                    <w:top w:val="nil"/>
                    <w:left w:val="nil"/>
                    <w:bottom w:val="nil"/>
                    <w:right w:val="nil"/>
                  </w:tcBorders>
                  <w:tcMar>
                    <w:top w:w="39" w:type="dxa"/>
                    <w:left w:w="39" w:type="dxa"/>
                    <w:bottom w:w="39" w:type="dxa"/>
                    <w:right w:w="39" w:type="dxa"/>
                  </w:tcMar>
                </w:tcPr>
                <w:p w14:paraId="750513CC" w14:textId="77777777" w:rsidR="006739A3" w:rsidRDefault="00C10432">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6739A3" w14:paraId="35BD29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BB6276" w14:textId="77777777" w:rsidR="006739A3" w:rsidRDefault="00C10432">
                  <w:pPr>
                    <w:spacing w:after="0" w:line="240" w:lineRule="auto"/>
                  </w:pPr>
                  <w:r>
                    <w:rPr>
                      <w:rFonts w:ascii="Calibri" w:eastAsia="Calibri" w:hAnsi="Calibri"/>
                      <w:color w:val="000000"/>
                    </w:rPr>
                    <w:t>No</w:t>
                  </w:r>
                </w:p>
              </w:tc>
            </w:tr>
            <w:tr w:rsidR="006739A3" w14:paraId="11ED6A7A" w14:textId="77777777">
              <w:trPr>
                <w:trHeight w:val="282"/>
              </w:trPr>
              <w:tc>
                <w:tcPr>
                  <w:tcW w:w="10714" w:type="dxa"/>
                  <w:tcBorders>
                    <w:top w:val="nil"/>
                    <w:left w:val="nil"/>
                    <w:bottom w:val="nil"/>
                    <w:right w:val="nil"/>
                  </w:tcBorders>
                  <w:tcMar>
                    <w:top w:w="39" w:type="dxa"/>
                    <w:left w:w="39" w:type="dxa"/>
                    <w:bottom w:w="39" w:type="dxa"/>
                    <w:right w:w="39" w:type="dxa"/>
                  </w:tcMar>
                </w:tcPr>
                <w:p w14:paraId="34E3602D" w14:textId="77777777" w:rsidR="006739A3" w:rsidRDefault="00C10432">
                  <w:pPr>
                    <w:spacing w:after="0" w:line="240" w:lineRule="auto"/>
                  </w:pPr>
                  <w:r>
                    <w:rPr>
                      <w:rFonts w:ascii="Calibri" w:eastAsia="Calibri" w:hAnsi="Calibri"/>
                      <w:b/>
                      <w:color w:val="000000"/>
                    </w:rPr>
                    <w:t xml:space="preserve">Indigenous Specific Comments </w:t>
                  </w:r>
                </w:p>
              </w:tc>
            </w:tr>
            <w:tr w:rsidR="006739A3" w14:paraId="027DA8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1A92C6" w14:textId="77777777" w:rsidR="006739A3" w:rsidRDefault="006739A3">
                  <w:pPr>
                    <w:spacing w:after="0" w:line="240" w:lineRule="auto"/>
                  </w:pPr>
                </w:p>
              </w:tc>
            </w:tr>
            <w:tr w:rsidR="006739A3" w14:paraId="2F94C95D" w14:textId="77777777">
              <w:trPr>
                <w:trHeight w:val="282"/>
              </w:trPr>
              <w:tc>
                <w:tcPr>
                  <w:tcW w:w="10714" w:type="dxa"/>
                  <w:tcBorders>
                    <w:top w:val="nil"/>
                    <w:left w:val="nil"/>
                    <w:bottom w:val="nil"/>
                    <w:right w:val="nil"/>
                  </w:tcBorders>
                  <w:tcMar>
                    <w:top w:w="39" w:type="dxa"/>
                    <w:left w:w="39" w:type="dxa"/>
                    <w:bottom w:w="39" w:type="dxa"/>
                    <w:right w:w="39" w:type="dxa"/>
                  </w:tcMar>
                </w:tcPr>
                <w:p w14:paraId="29B8BF6F" w14:textId="77777777" w:rsidR="006739A3" w:rsidRDefault="00C10432">
                  <w:pPr>
                    <w:spacing w:after="0" w:line="240" w:lineRule="auto"/>
                  </w:pPr>
                  <w:r>
                    <w:rPr>
                      <w:rFonts w:ascii="Calibri" w:eastAsia="Calibri" w:hAnsi="Calibri"/>
                      <w:b/>
                      <w:color w:val="000000"/>
                      <w:sz w:val="24"/>
                    </w:rPr>
                    <w:t xml:space="preserve">Coverage </w:t>
                  </w:r>
                </w:p>
              </w:tc>
            </w:tr>
            <w:tr w:rsidR="006739A3" w14:paraId="1637E0F8" w14:textId="77777777">
              <w:trPr>
                <w:trHeight w:val="262"/>
              </w:trPr>
              <w:tc>
                <w:tcPr>
                  <w:tcW w:w="10714" w:type="dxa"/>
                  <w:tcBorders>
                    <w:top w:val="nil"/>
                    <w:left w:val="nil"/>
                    <w:bottom w:val="nil"/>
                    <w:right w:val="nil"/>
                  </w:tcBorders>
                  <w:tcMar>
                    <w:top w:w="39" w:type="dxa"/>
                    <w:left w:w="39" w:type="dxa"/>
                    <w:bottom w:w="39" w:type="dxa"/>
                    <w:right w:w="39" w:type="dxa"/>
                  </w:tcMar>
                </w:tcPr>
                <w:p w14:paraId="79FDBC90" w14:textId="77777777" w:rsidR="006739A3" w:rsidRDefault="00C10432">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6739A3" w14:paraId="349AA3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BE38EC" w14:textId="77777777" w:rsidR="006739A3" w:rsidRDefault="00C10432">
                  <w:pPr>
                    <w:spacing w:after="0" w:line="240" w:lineRule="auto"/>
                  </w:pPr>
                  <w:r>
                    <w:rPr>
                      <w:rFonts w:ascii="Calibri" w:eastAsia="Calibri" w:hAnsi="Calibri"/>
                      <w:color w:val="000000"/>
                    </w:rPr>
                    <w:t>Yes</w:t>
                  </w:r>
                </w:p>
              </w:tc>
            </w:tr>
            <w:tr w:rsidR="006739A3" w14:paraId="1CD912E2" w14:textId="77777777">
              <w:trPr>
                <w:trHeight w:val="282"/>
              </w:trPr>
              <w:tc>
                <w:tcPr>
                  <w:tcW w:w="10714" w:type="dxa"/>
                  <w:tcBorders>
                    <w:top w:val="nil"/>
                    <w:left w:val="nil"/>
                    <w:bottom w:val="nil"/>
                    <w:right w:val="nil"/>
                  </w:tcBorders>
                  <w:tcMar>
                    <w:top w:w="39" w:type="dxa"/>
                    <w:left w:w="39" w:type="dxa"/>
                    <w:bottom w:w="39" w:type="dxa"/>
                    <w:right w:w="39" w:type="dxa"/>
                  </w:tcMar>
                </w:tcPr>
                <w:p w14:paraId="2B880949" w14:textId="77777777" w:rsidR="006739A3" w:rsidRDefault="006739A3">
                  <w:pPr>
                    <w:spacing w:after="0" w:line="240" w:lineRule="auto"/>
                  </w:pPr>
                </w:p>
              </w:tc>
            </w:tr>
            <w:tr w:rsidR="006739A3" w14:paraId="3D29F8F8" w14:textId="77777777">
              <w:tc>
                <w:tcPr>
                  <w:tcW w:w="10714" w:type="dxa"/>
                  <w:tcBorders>
                    <w:top w:val="nil"/>
                    <w:left w:val="nil"/>
                    <w:bottom w:val="nil"/>
                    <w:right w:val="nil"/>
                  </w:tcBorders>
                  <w:tcMar>
                    <w:top w:w="0" w:type="dxa"/>
                    <w:left w:w="0" w:type="dxa"/>
                    <w:bottom w:w="0" w:type="dxa"/>
                    <w:right w:w="0" w:type="dxa"/>
                  </w:tcMar>
                </w:tcPr>
                <w:p w14:paraId="4EB62804" w14:textId="77777777" w:rsidR="006739A3" w:rsidRDefault="006739A3">
                  <w:pPr>
                    <w:spacing w:after="0" w:line="240" w:lineRule="auto"/>
                  </w:pPr>
                </w:p>
              </w:tc>
            </w:tr>
            <w:tr w:rsidR="006739A3" w14:paraId="73BF672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E4121EE" w14:textId="77777777" w:rsidR="006739A3" w:rsidRDefault="006739A3">
                  <w:pPr>
                    <w:spacing w:after="0" w:line="240" w:lineRule="auto"/>
                  </w:pPr>
                </w:p>
              </w:tc>
            </w:tr>
            <w:tr w:rsidR="006739A3" w14:paraId="3D1B8F91" w14:textId="77777777">
              <w:trPr>
                <w:trHeight w:val="282"/>
              </w:trPr>
              <w:tc>
                <w:tcPr>
                  <w:tcW w:w="10714" w:type="dxa"/>
                  <w:tcBorders>
                    <w:top w:val="nil"/>
                    <w:left w:val="nil"/>
                    <w:bottom w:val="nil"/>
                    <w:right w:val="nil"/>
                  </w:tcBorders>
                  <w:tcMar>
                    <w:top w:w="39" w:type="dxa"/>
                    <w:left w:w="39" w:type="dxa"/>
                    <w:bottom w:w="39" w:type="dxa"/>
                    <w:right w:w="39" w:type="dxa"/>
                  </w:tcMar>
                </w:tcPr>
                <w:p w14:paraId="10E505C8" w14:textId="77777777" w:rsidR="006739A3" w:rsidRDefault="006739A3">
                  <w:pPr>
                    <w:spacing w:after="0" w:line="240" w:lineRule="auto"/>
                  </w:pPr>
                </w:p>
              </w:tc>
            </w:tr>
            <w:tr w:rsidR="006739A3" w14:paraId="384BE56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6739A3" w14:paraId="6114107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55F7335" w14:textId="77777777" w:rsidR="006739A3" w:rsidRDefault="00C10432">
                        <w:pPr>
                          <w:spacing w:after="0" w:line="240" w:lineRule="auto"/>
                        </w:pPr>
                        <w:r>
                          <w:rPr>
                            <w:noProof/>
                          </w:rPr>
                          <w:lastRenderedPageBreak/>
                          <w:drawing>
                            <wp:inline distT="0" distB="0" distL="0" distR="0" wp14:anchorId="1582DF1B" wp14:editId="58B5D876">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9D3A7AD" w14:textId="77777777" w:rsidR="006739A3" w:rsidRDefault="006739A3">
                        <w:pPr>
                          <w:pStyle w:val="EmptyCellLayoutStyle"/>
                          <w:spacing w:after="0" w:line="240" w:lineRule="auto"/>
                        </w:pPr>
                      </w:p>
                    </w:tc>
                    <w:tc>
                      <w:tcPr>
                        <w:tcW w:w="4725" w:type="dxa"/>
                      </w:tcPr>
                      <w:p w14:paraId="67D44F25" w14:textId="77777777" w:rsidR="006739A3" w:rsidRDefault="006739A3">
                        <w:pPr>
                          <w:pStyle w:val="EmptyCellLayoutStyle"/>
                          <w:spacing w:after="0" w:line="240" w:lineRule="auto"/>
                        </w:pPr>
                      </w:p>
                    </w:tc>
                    <w:tc>
                      <w:tcPr>
                        <w:tcW w:w="4804" w:type="dxa"/>
                      </w:tcPr>
                      <w:p w14:paraId="56ED1A3A" w14:textId="77777777" w:rsidR="006739A3" w:rsidRDefault="006739A3">
                        <w:pPr>
                          <w:pStyle w:val="EmptyCellLayoutStyle"/>
                          <w:spacing w:after="0" w:line="240" w:lineRule="auto"/>
                        </w:pPr>
                      </w:p>
                    </w:tc>
                  </w:tr>
                  <w:tr w:rsidR="006739A3" w14:paraId="4B6770A7" w14:textId="77777777">
                    <w:trPr>
                      <w:trHeight w:val="601"/>
                    </w:trPr>
                    <w:tc>
                      <w:tcPr>
                        <w:tcW w:w="1095" w:type="dxa"/>
                        <w:vMerge/>
                      </w:tcPr>
                      <w:p w14:paraId="59C88690" w14:textId="77777777" w:rsidR="006739A3" w:rsidRDefault="006739A3">
                        <w:pPr>
                          <w:pStyle w:val="EmptyCellLayoutStyle"/>
                          <w:spacing w:after="0" w:line="240" w:lineRule="auto"/>
                        </w:pPr>
                      </w:p>
                    </w:tc>
                    <w:tc>
                      <w:tcPr>
                        <w:tcW w:w="90" w:type="dxa"/>
                      </w:tcPr>
                      <w:p w14:paraId="7CDF1A46" w14:textId="77777777" w:rsidR="006739A3" w:rsidRDefault="006739A3">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6739A3" w14:paraId="18031B4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5FFF913" w14:textId="77777777" w:rsidR="006739A3" w:rsidRDefault="00C10432">
                              <w:pPr>
                                <w:spacing w:after="0" w:line="240" w:lineRule="auto"/>
                              </w:pPr>
                              <w:r>
                                <w:rPr>
                                  <w:rFonts w:ascii="Calibri" w:eastAsia="Calibri" w:hAnsi="Calibri"/>
                                  <w:b/>
                                  <w:color w:val="000000"/>
                                  <w:sz w:val="24"/>
                                </w:rPr>
                                <w:t>Activity Consultation and Collaboration</w:t>
                              </w:r>
                            </w:p>
                          </w:tc>
                        </w:tr>
                      </w:tbl>
                      <w:p w14:paraId="4A3B4B2A" w14:textId="77777777" w:rsidR="006739A3" w:rsidRDefault="006739A3">
                        <w:pPr>
                          <w:spacing w:after="0" w:line="240" w:lineRule="auto"/>
                        </w:pPr>
                      </w:p>
                    </w:tc>
                    <w:tc>
                      <w:tcPr>
                        <w:tcW w:w="4804" w:type="dxa"/>
                      </w:tcPr>
                      <w:p w14:paraId="5FBF5D34" w14:textId="77777777" w:rsidR="006739A3" w:rsidRDefault="006739A3">
                        <w:pPr>
                          <w:pStyle w:val="EmptyCellLayoutStyle"/>
                          <w:spacing w:after="0" w:line="240" w:lineRule="auto"/>
                        </w:pPr>
                      </w:p>
                    </w:tc>
                  </w:tr>
                </w:tbl>
                <w:p w14:paraId="5A598B8F" w14:textId="77777777" w:rsidR="006739A3" w:rsidRDefault="006739A3">
                  <w:pPr>
                    <w:spacing w:after="0" w:line="240" w:lineRule="auto"/>
                  </w:pPr>
                </w:p>
              </w:tc>
            </w:tr>
            <w:tr w:rsidR="006739A3" w14:paraId="6C4BF0C1" w14:textId="77777777">
              <w:trPr>
                <w:trHeight w:val="282"/>
              </w:trPr>
              <w:tc>
                <w:tcPr>
                  <w:tcW w:w="10714" w:type="dxa"/>
                  <w:tcBorders>
                    <w:top w:val="nil"/>
                    <w:left w:val="nil"/>
                    <w:bottom w:val="nil"/>
                    <w:right w:val="nil"/>
                  </w:tcBorders>
                  <w:tcMar>
                    <w:top w:w="39" w:type="dxa"/>
                    <w:left w:w="39" w:type="dxa"/>
                    <w:bottom w:w="39" w:type="dxa"/>
                    <w:right w:w="39" w:type="dxa"/>
                  </w:tcMar>
                </w:tcPr>
                <w:p w14:paraId="52ADB029" w14:textId="77777777" w:rsidR="006739A3" w:rsidRDefault="006739A3">
                  <w:pPr>
                    <w:spacing w:after="0" w:line="240" w:lineRule="auto"/>
                  </w:pPr>
                </w:p>
              </w:tc>
            </w:tr>
            <w:tr w:rsidR="006739A3" w14:paraId="5864F59B" w14:textId="77777777">
              <w:trPr>
                <w:trHeight w:val="262"/>
              </w:trPr>
              <w:tc>
                <w:tcPr>
                  <w:tcW w:w="10714" w:type="dxa"/>
                  <w:tcBorders>
                    <w:top w:val="nil"/>
                    <w:left w:val="nil"/>
                    <w:bottom w:val="nil"/>
                    <w:right w:val="nil"/>
                  </w:tcBorders>
                  <w:tcMar>
                    <w:top w:w="39" w:type="dxa"/>
                    <w:left w:w="39" w:type="dxa"/>
                    <w:bottom w:w="39" w:type="dxa"/>
                    <w:right w:w="39" w:type="dxa"/>
                  </w:tcMar>
                </w:tcPr>
                <w:p w14:paraId="3860107A" w14:textId="77777777" w:rsidR="006739A3" w:rsidRDefault="00C10432">
                  <w:pPr>
                    <w:spacing w:after="0" w:line="240" w:lineRule="auto"/>
                  </w:pPr>
                  <w:r>
                    <w:rPr>
                      <w:rFonts w:ascii="Calibri" w:eastAsia="Calibri" w:hAnsi="Calibri"/>
                      <w:b/>
                      <w:color w:val="000000"/>
                    </w:rPr>
                    <w:t xml:space="preserve">Consultation </w:t>
                  </w:r>
                </w:p>
              </w:tc>
            </w:tr>
            <w:tr w:rsidR="006739A3" w14:paraId="0E1CFB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2F1A9E" w14:textId="77777777" w:rsidR="006739A3" w:rsidRDefault="00C10432">
                  <w:pPr>
                    <w:spacing w:after="0" w:line="240" w:lineRule="auto"/>
                  </w:pPr>
                  <w:r>
                    <w:rPr>
                      <w:rFonts w:ascii="Calibri" w:eastAsia="Calibri" w:hAnsi="Calibri"/>
                      <w:color w:val="000000"/>
                    </w:rPr>
                    <w:t>Consumer Advisory Committee; NBM Local Health District, General Practices, GP Clinical Council and Allied Health Clinical Council, Aboriginal Health Service; Hawkesbury Hospital, NSW Ambulance.</w:t>
                  </w:r>
                </w:p>
              </w:tc>
            </w:tr>
            <w:tr w:rsidR="006739A3" w14:paraId="4AB33425" w14:textId="77777777">
              <w:trPr>
                <w:trHeight w:val="262"/>
              </w:trPr>
              <w:tc>
                <w:tcPr>
                  <w:tcW w:w="10714" w:type="dxa"/>
                  <w:tcBorders>
                    <w:top w:val="nil"/>
                    <w:left w:val="nil"/>
                    <w:bottom w:val="nil"/>
                    <w:right w:val="nil"/>
                  </w:tcBorders>
                  <w:tcMar>
                    <w:top w:w="39" w:type="dxa"/>
                    <w:left w:w="39" w:type="dxa"/>
                    <w:bottom w:w="39" w:type="dxa"/>
                    <w:right w:w="39" w:type="dxa"/>
                  </w:tcMar>
                </w:tcPr>
                <w:p w14:paraId="08D767BB" w14:textId="77777777" w:rsidR="006739A3" w:rsidRDefault="00C10432">
                  <w:pPr>
                    <w:spacing w:after="0" w:line="240" w:lineRule="auto"/>
                  </w:pPr>
                  <w:r>
                    <w:rPr>
                      <w:rFonts w:ascii="Calibri" w:eastAsia="Calibri" w:hAnsi="Calibri"/>
                      <w:b/>
                      <w:color w:val="000000"/>
                    </w:rPr>
                    <w:t xml:space="preserve">Collaboration </w:t>
                  </w:r>
                </w:p>
              </w:tc>
            </w:tr>
            <w:tr w:rsidR="006739A3" w14:paraId="6B7785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E446A8" w14:textId="77777777" w:rsidR="006739A3" w:rsidRDefault="00C10432">
                  <w:pPr>
                    <w:spacing w:after="0" w:line="240" w:lineRule="auto"/>
                  </w:pPr>
                  <w:r>
                    <w:rPr>
                      <w:rFonts w:ascii="Calibri" w:eastAsia="Calibri" w:hAnsi="Calibri"/>
                      <w:color w:val="000000"/>
                    </w:rPr>
                    <w:t>NSW Health - Urgent Care Services and the Integrated Care team at Ministry of Health to ensure consistency and alignment across NSW.</w:t>
                  </w:r>
                  <w:r>
                    <w:rPr>
                      <w:rFonts w:ascii="Calibri" w:eastAsia="Calibri" w:hAnsi="Calibri"/>
                      <w:color w:val="000000"/>
                    </w:rPr>
                    <w:br/>
                    <w:t>NBMLHD - Head of the Emergency Department; Hospital in the Home, Fracture Clinic and Plastics and antenatal for early pregnancy - engagement and development of pathways across the region to improve the patient journey and to ensure engagement, partnership and integration of services with the UCC.</w:t>
                  </w:r>
                  <w:r>
                    <w:rPr>
                      <w:rFonts w:ascii="Calibri" w:eastAsia="Calibri" w:hAnsi="Calibri"/>
                      <w:color w:val="000000"/>
                    </w:rPr>
                    <w:br/>
                    <w:t>NSW Ambulance - development of diversion to UCC pathways based on appropriate urgent but non-life threatening conditions.</w:t>
                  </w:r>
                  <w:r>
                    <w:rPr>
                      <w:rFonts w:ascii="Calibri" w:eastAsia="Calibri" w:hAnsi="Calibri"/>
                      <w:color w:val="000000"/>
                    </w:rPr>
                    <w:br/>
                    <w:t>Consumers - NBMPHN Health Literacy Working Group to review and provide advice on consumer d</w:t>
                  </w:r>
                  <w:r>
                    <w:rPr>
                      <w:rFonts w:ascii="Calibri" w:eastAsia="Calibri" w:hAnsi="Calibri"/>
                      <w:color w:val="000000"/>
                    </w:rPr>
                    <w:t>irected communication to drive behaviour change.</w:t>
                  </w:r>
                  <w:r>
                    <w:rPr>
                      <w:rFonts w:ascii="Calibri" w:eastAsia="Calibri" w:hAnsi="Calibri"/>
                      <w:color w:val="000000"/>
                    </w:rPr>
                    <w:br/>
                    <w:t>General Practice - engagement and awareness of the role of UCC and partnership with the usual GP.</w:t>
                  </w:r>
                </w:p>
              </w:tc>
            </w:tr>
            <w:tr w:rsidR="006739A3" w14:paraId="39CBF30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343C43B" w14:textId="77777777" w:rsidR="006739A3" w:rsidRDefault="006739A3">
                  <w:pPr>
                    <w:spacing w:after="0" w:line="240" w:lineRule="auto"/>
                  </w:pPr>
                </w:p>
              </w:tc>
            </w:tr>
            <w:tr w:rsidR="006739A3" w14:paraId="6F065AB7" w14:textId="77777777">
              <w:trPr>
                <w:trHeight w:val="282"/>
              </w:trPr>
              <w:tc>
                <w:tcPr>
                  <w:tcW w:w="10714" w:type="dxa"/>
                  <w:tcBorders>
                    <w:top w:val="nil"/>
                    <w:left w:val="nil"/>
                    <w:bottom w:val="nil"/>
                    <w:right w:val="nil"/>
                  </w:tcBorders>
                  <w:tcMar>
                    <w:top w:w="39" w:type="dxa"/>
                    <w:left w:w="39" w:type="dxa"/>
                    <w:bottom w:w="39" w:type="dxa"/>
                    <w:right w:w="39" w:type="dxa"/>
                  </w:tcMar>
                </w:tcPr>
                <w:p w14:paraId="6038684E" w14:textId="77777777" w:rsidR="006739A3" w:rsidRDefault="006739A3">
                  <w:pPr>
                    <w:spacing w:after="0" w:line="240" w:lineRule="auto"/>
                  </w:pPr>
                </w:p>
              </w:tc>
            </w:tr>
            <w:tr w:rsidR="006739A3" w14:paraId="039F478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6739A3" w14:paraId="4FB49FB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1D30B46" w14:textId="77777777" w:rsidR="006739A3" w:rsidRDefault="00C10432">
                        <w:pPr>
                          <w:spacing w:after="0" w:line="240" w:lineRule="auto"/>
                        </w:pPr>
                        <w:r>
                          <w:rPr>
                            <w:noProof/>
                          </w:rPr>
                          <w:drawing>
                            <wp:inline distT="0" distB="0" distL="0" distR="0" wp14:anchorId="533E15E9" wp14:editId="0FDB6CD4">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86472BD" w14:textId="77777777" w:rsidR="006739A3" w:rsidRDefault="006739A3">
                        <w:pPr>
                          <w:pStyle w:val="EmptyCellLayoutStyle"/>
                          <w:spacing w:after="0" w:line="240" w:lineRule="auto"/>
                        </w:pPr>
                      </w:p>
                    </w:tc>
                    <w:tc>
                      <w:tcPr>
                        <w:tcW w:w="4725" w:type="dxa"/>
                      </w:tcPr>
                      <w:p w14:paraId="4092B598" w14:textId="77777777" w:rsidR="006739A3" w:rsidRDefault="006739A3">
                        <w:pPr>
                          <w:pStyle w:val="EmptyCellLayoutStyle"/>
                          <w:spacing w:after="0" w:line="240" w:lineRule="auto"/>
                        </w:pPr>
                      </w:p>
                    </w:tc>
                    <w:tc>
                      <w:tcPr>
                        <w:tcW w:w="4804" w:type="dxa"/>
                      </w:tcPr>
                      <w:p w14:paraId="574D68A6" w14:textId="77777777" w:rsidR="006739A3" w:rsidRDefault="006739A3">
                        <w:pPr>
                          <w:pStyle w:val="EmptyCellLayoutStyle"/>
                          <w:spacing w:after="0" w:line="240" w:lineRule="auto"/>
                        </w:pPr>
                      </w:p>
                    </w:tc>
                  </w:tr>
                  <w:tr w:rsidR="006739A3" w14:paraId="6A4FE247" w14:textId="77777777">
                    <w:trPr>
                      <w:trHeight w:val="601"/>
                    </w:trPr>
                    <w:tc>
                      <w:tcPr>
                        <w:tcW w:w="1095" w:type="dxa"/>
                        <w:vMerge/>
                      </w:tcPr>
                      <w:p w14:paraId="5F610407" w14:textId="77777777" w:rsidR="006739A3" w:rsidRDefault="006739A3">
                        <w:pPr>
                          <w:pStyle w:val="EmptyCellLayoutStyle"/>
                          <w:spacing w:after="0" w:line="240" w:lineRule="auto"/>
                        </w:pPr>
                      </w:p>
                    </w:tc>
                    <w:tc>
                      <w:tcPr>
                        <w:tcW w:w="90" w:type="dxa"/>
                      </w:tcPr>
                      <w:p w14:paraId="27E46FBD" w14:textId="77777777" w:rsidR="006739A3" w:rsidRDefault="006739A3">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6739A3" w14:paraId="5C5BC0A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19F6E6B" w14:textId="77777777" w:rsidR="006739A3" w:rsidRDefault="00C10432">
                              <w:pPr>
                                <w:spacing w:after="0" w:line="240" w:lineRule="auto"/>
                              </w:pPr>
                              <w:r>
                                <w:rPr>
                                  <w:rFonts w:ascii="Calibri" w:eastAsia="Calibri" w:hAnsi="Calibri"/>
                                  <w:b/>
                                  <w:color w:val="000000"/>
                                  <w:sz w:val="24"/>
                                </w:rPr>
                                <w:t>Activity Milestone Details/Duration</w:t>
                              </w:r>
                            </w:p>
                          </w:tc>
                        </w:tr>
                      </w:tbl>
                      <w:p w14:paraId="46FAD94E" w14:textId="77777777" w:rsidR="006739A3" w:rsidRDefault="006739A3">
                        <w:pPr>
                          <w:spacing w:after="0" w:line="240" w:lineRule="auto"/>
                        </w:pPr>
                      </w:p>
                    </w:tc>
                    <w:tc>
                      <w:tcPr>
                        <w:tcW w:w="4804" w:type="dxa"/>
                      </w:tcPr>
                      <w:p w14:paraId="206F5656" w14:textId="77777777" w:rsidR="006739A3" w:rsidRDefault="006739A3">
                        <w:pPr>
                          <w:pStyle w:val="EmptyCellLayoutStyle"/>
                          <w:spacing w:after="0" w:line="240" w:lineRule="auto"/>
                        </w:pPr>
                      </w:p>
                    </w:tc>
                  </w:tr>
                </w:tbl>
                <w:p w14:paraId="15A8B11C" w14:textId="77777777" w:rsidR="006739A3" w:rsidRDefault="006739A3">
                  <w:pPr>
                    <w:spacing w:after="0" w:line="240" w:lineRule="auto"/>
                  </w:pPr>
                </w:p>
              </w:tc>
            </w:tr>
            <w:tr w:rsidR="006739A3" w14:paraId="6CCF46B4" w14:textId="77777777">
              <w:trPr>
                <w:trHeight w:val="282"/>
              </w:trPr>
              <w:tc>
                <w:tcPr>
                  <w:tcW w:w="10714" w:type="dxa"/>
                  <w:tcBorders>
                    <w:top w:val="nil"/>
                    <w:left w:val="nil"/>
                    <w:bottom w:val="nil"/>
                    <w:right w:val="nil"/>
                  </w:tcBorders>
                  <w:tcMar>
                    <w:top w:w="39" w:type="dxa"/>
                    <w:left w:w="39" w:type="dxa"/>
                    <w:bottom w:w="39" w:type="dxa"/>
                    <w:right w:w="39" w:type="dxa"/>
                  </w:tcMar>
                </w:tcPr>
                <w:p w14:paraId="1088D7E6" w14:textId="77777777" w:rsidR="006739A3" w:rsidRDefault="006739A3">
                  <w:pPr>
                    <w:spacing w:after="0" w:line="240" w:lineRule="auto"/>
                  </w:pPr>
                </w:p>
              </w:tc>
            </w:tr>
            <w:tr w:rsidR="006739A3" w14:paraId="13B82A40" w14:textId="77777777">
              <w:trPr>
                <w:trHeight w:val="262"/>
              </w:trPr>
              <w:tc>
                <w:tcPr>
                  <w:tcW w:w="10714" w:type="dxa"/>
                  <w:tcBorders>
                    <w:top w:val="nil"/>
                    <w:left w:val="nil"/>
                    <w:bottom w:val="nil"/>
                    <w:right w:val="nil"/>
                  </w:tcBorders>
                  <w:tcMar>
                    <w:top w:w="39" w:type="dxa"/>
                    <w:left w:w="39" w:type="dxa"/>
                    <w:bottom w:w="39" w:type="dxa"/>
                    <w:right w:w="39" w:type="dxa"/>
                  </w:tcMar>
                </w:tcPr>
                <w:p w14:paraId="66D8516A" w14:textId="77777777" w:rsidR="006739A3" w:rsidRDefault="00C10432">
                  <w:pPr>
                    <w:spacing w:after="0" w:line="240" w:lineRule="auto"/>
                  </w:pPr>
                  <w:r>
                    <w:rPr>
                      <w:rFonts w:ascii="Calibri" w:eastAsia="Calibri" w:hAnsi="Calibri"/>
                      <w:b/>
                      <w:color w:val="000000"/>
                    </w:rPr>
                    <w:t xml:space="preserve">Activity Start Date </w:t>
                  </w:r>
                </w:p>
              </w:tc>
            </w:tr>
            <w:tr w:rsidR="006739A3" w14:paraId="09A7AF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398B74" w14:textId="77777777" w:rsidR="006739A3" w:rsidRDefault="00C10432">
                  <w:pPr>
                    <w:spacing w:after="0" w:line="240" w:lineRule="auto"/>
                  </w:pPr>
                  <w:r>
                    <w:rPr>
                      <w:rFonts w:ascii="Calibri" w:eastAsia="Calibri" w:hAnsi="Calibri"/>
                      <w:color w:val="000000"/>
                    </w:rPr>
                    <w:t>31/05/2023</w:t>
                  </w:r>
                </w:p>
              </w:tc>
            </w:tr>
            <w:tr w:rsidR="006739A3" w14:paraId="517AF7C9" w14:textId="77777777">
              <w:trPr>
                <w:trHeight w:val="262"/>
              </w:trPr>
              <w:tc>
                <w:tcPr>
                  <w:tcW w:w="10714" w:type="dxa"/>
                  <w:tcBorders>
                    <w:top w:val="nil"/>
                    <w:left w:val="nil"/>
                    <w:bottom w:val="nil"/>
                    <w:right w:val="nil"/>
                  </w:tcBorders>
                  <w:tcMar>
                    <w:top w:w="39" w:type="dxa"/>
                    <w:left w:w="39" w:type="dxa"/>
                    <w:bottom w:w="39" w:type="dxa"/>
                    <w:right w:w="39" w:type="dxa"/>
                  </w:tcMar>
                </w:tcPr>
                <w:p w14:paraId="010254C7" w14:textId="77777777" w:rsidR="006739A3" w:rsidRDefault="00C10432">
                  <w:pPr>
                    <w:spacing w:after="0" w:line="240" w:lineRule="auto"/>
                  </w:pPr>
                  <w:r>
                    <w:rPr>
                      <w:rFonts w:ascii="Calibri" w:eastAsia="Calibri" w:hAnsi="Calibri"/>
                      <w:b/>
                      <w:color w:val="000000"/>
                    </w:rPr>
                    <w:t xml:space="preserve">Activity End Date </w:t>
                  </w:r>
                </w:p>
              </w:tc>
            </w:tr>
            <w:tr w:rsidR="006739A3" w14:paraId="669D6F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80BB46" w14:textId="77777777" w:rsidR="006739A3" w:rsidRDefault="00C10432">
                  <w:pPr>
                    <w:spacing w:after="0" w:line="240" w:lineRule="auto"/>
                  </w:pPr>
                  <w:r>
                    <w:rPr>
                      <w:rFonts w:ascii="Calibri" w:eastAsia="Calibri" w:hAnsi="Calibri"/>
                      <w:color w:val="000000"/>
                    </w:rPr>
                    <w:t>29/06/2026</w:t>
                  </w:r>
                </w:p>
              </w:tc>
            </w:tr>
            <w:tr w:rsidR="006739A3" w14:paraId="6B26ABFB" w14:textId="77777777">
              <w:trPr>
                <w:trHeight w:val="262"/>
              </w:trPr>
              <w:tc>
                <w:tcPr>
                  <w:tcW w:w="10714" w:type="dxa"/>
                  <w:tcBorders>
                    <w:top w:val="nil"/>
                    <w:left w:val="nil"/>
                    <w:bottom w:val="nil"/>
                    <w:right w:val="nil"/>
                  </w:tcBorders>
                  <w:tcMar>
                    <w:top w:w="39" w:type="dxa"/>
                    <w:left w:w="39" w:type="dxa"/>
                    <w:bottom w:w="39" w:type="dxa"/>
                    <w:right w:w="39" w:type="dxa"/>
                  </w:tcMar>
                </w:tcPr>
                <w:p w14:paraId="40C1F026" w14:textId="77777777" w:rsidR="006739A3" w:rsidRDefault="00C10432">
                  <w:pPr>
                    <w:spacing w:after="0" w:line="240" w:lineRule="auto"/>
                  </w:pPr>
                  <w:r>
                    <w:rPr>
                      <w:rFonts w:ascii="Calibri" w:eastAsia="Calibri" w:hAnsi="Calibri"/>
                      <w:b/>
                      <w:color w:val="000000"/>
                    </w:rPr>
                    <w:t>Service Delivery Start Date</w:t>
                  </w:r>
                </w:p>
              </w:tc>
            </w:tr>
            <w:tr w:rsidR="006739A3" w14:paraId="41653F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A0B5A4" w14:textId="77777777" w:rsidR="006739A3" w:rsidRDefault="00C10432">
                  <w:pPr>
                    <w:spacing w:after="0" w:line="240" w:lineRule="auto"/>
                  </w:pPr>
                  <w:r>
                    <w:rPr>
                      <w:rFonts w:ascii="Calibri" w:eastAsia="Calibri" w:hAnsi="Calibri"/>
                      <w:color w:val="000000"/>
                    </w:rPr>
                    <w:t>14 August 2023</w:t>
                  </w:r>
                </w:p>
              </w:tc>
            </w:tr>
            <w:tr w:rsidR="006739A3" w14:paraId="7489792C" w14:textId="77777777">
              <w:trPr>
                <w:trHeight w:val="262"/>
              </w:trPr>
              <w:tc>
                <w:tcPr>
                  <w:tcW w:w="10714" w:type="dxa"/>
                  <w:tcBorders>
                    <w:top w:val="nil"/>
                    <w:left w:val="nil"/>
                    <w:bottom w:val="nil"/>
                    <w:right w:val="nil"/>
                  </w:tcBorders>
                  <w:tcMar>
                    <w:top w:w="39" w:type="dxa"/>
                    <w:left w:w="39" w:type="dxa"/>
                    <w:bottom w:w="39" w:type="dxa"/>
                    <w:right w:w="39" w:type="dxa"/>
                  </w:tcMar>
                </w:tcPr>
                <w:p w14:paraId="643C3350" w14:textId="77777777" w:rsidR="006739A3" w:rsidRDefault="00C10432">
                  <w:pPr>
                    <w:spacing w:after="0" w:line="240" w:lineRule="auto"/>
                  </w:pPr>
                  <w:r>
                    <w:rPr>
                      <w:rFonts w:ascii="Calibri" w:eastAsia="Calibri" w:hAnsi="Calibri"/>
                      <w:b/>
                      <w:color w:val="000000"/>
                    </w:rPr>
                    <w:t>Service Delivery End Date</w:t>
                  </w:r>
                </w:p>
              </w:tc>
            </w:tr>
            <w:tr w:rsidR="006739A3" w14:paraId="1E7A62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FA8984" w14:textId="77777777" w:rsidR="006739A3" w:rsidRDefault="00C10432">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6739A3" w14:paraId="2AE0F763" w14:textId="77777777">
              <w:trPr>
                <w:trHeight w:val="262"/>
              </w:trPr>
              <w:tc>
                <w:tcPr>
                  <w:tcW w:w="10714" w:type="dxa"/>
                  <w:tcBorders>
                    <w:top w:val="nil"/>
                    <w:left w:val="nil"/>
                    <w:bottom w:val="nil"/>
                    <w:right w:val="nil"/>
                  </w:tcBorders>
                  <w:tcMar>
                    <w:top w:w="39" w:type="dxa"/>
                    <w:left w:w="39" w:type="dxa"/>
                    <w:bottom w:w="39" w:type="dxa"/>
                    <w:right w:w="39" w:type="dxa"/>
                  </w:tcMar>
                </w:tcPr>
                <w:p w14:paraId="582552A9" w14:textId="77777777" w:rsidR="006739A3" w:rsidRDefault="00C10432">
                  <w:pPr>
                    <w:spacing w:after="0" w:line="240" w:lineRule="auto"/>
                  </w:pPr>
                  <w:r>
                    <w:rPr>
                      <w:rFonts w:ascii="Calibri" w:eastAsia="Calibri" w:hAnsi="Calibri"/>
                      <w:b/>
                      <w:color w:val="000000"/>
                    </w:rPr>
                    <w:t>Other Relevant Milestones</w:t>
                  </w:r>
                </w:p>
              </w:tc>
            </w:tr>
            <w:tr w:rsidR="006739A3" w14:paraId="154ECA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7F4A37" w14:textId="77777777" w:rsidR="006739A3" w:rsidRDefault="006739A3">
                  <w:pPr>
                    <w:spacing w:after="0" w:line="240" w:lineRule="auto"/>
                  </w:pPr>
                </w:p>
              </w:tc>
            </w:tr>
            <w:tr w:rsidR="006739A3" w14:paraId="5838F96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AC5902E" w14:textId="77777777" w:rsidR="006739A3" w:rsidRDefault="006739A3">
                  <w:pPr>
                    <w:spacing w:after="0" w:line="240" w:lineRule="auto"/>
                  </w:pPr>
                </w:p>
              </w:tc>
            </w:tr>
            <w:tr w:rsidR="006739A3" w14:paraId="5D016D6A" w14:textId="77777777">
              <w:trPr>
                <w:trHeight w:val="282"/>
              </w:trPr>
              <w:tc>
                <w:tcPr>
                  <w:tcW w:w="10714" w:type="dxa"/>
                  <w:tcBorders>
                    <w:top w:val="nil"/>
                    <w:left w:val="nil"/>
                    <w:bottom w:val="nil"/>
                    <w:right w:val="nil"/>
                  </w:tcBorders>
                  <w:tcMar>
                    <w:top w:w="39" w:type="dxa"/>
                    <w:left w:w="39" w:type="dxa"/>
                    <w:bottom w:w="39" w:type="dxa"/>
                    <w:right w:w="39" w:type="dxa"/>
                  </w:tcMar>
                </w:tcPr>
                <w:p w14:paraId="1CC56D5E" w14:textId="77777777" w:rsidR="006739A3" w:rsidRDefault="006739A3">
                  <w:pPr>
                    <w:spacing w:after="0" w:line="240" w:lineRule="auto"/>
                  </w:pPr>
                </w:p>
              </w:tc>
            </w:tr>
            <w:tr w:rsidR="006739A3" w14:paraId="32DD693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6739A3" w14:paraId="5E5765A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ACF532D" w14:textId="77777777" w:rsidR="006739A3" w:rsidRDefault="00C10432">
                        <w:pPr>
                          <w:spacing w:after="0" w:line="240" w:lineRule="auto"/>
                        </w:pPr>
                        <w:r>
                          <w:rPr>
                            <w:noProof/>
                          </w:rPr>
                          <w:drawing>
                            <wp:inline distT="0" distB="0" distL="0" distR="0" wp14:anchorId="6FEACB0B" wp14:editId="1D7C5085">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EB6ACC2" w14:textId="77777777" w:rsidR="006739A3" w:rsidRDefault="006739A3">
                        <w:pPr>
                          <w:pStyle w:val="EmptyCellLayoutStyle"/>
                          <w:spacing w:after="0" w:line="240" w:lineRule="auto"/>
                        </w:pPr>
                      </w:p>
                    </w:tc>
                    <w:tc>
                      <w:tcPr>
                        <w:tcW w:w="4725" w:type="dxa"/>
                      </w:tcPr>
                      <w:p w14:paraId="610E45EC" w14:textId="77777777" w:rsidR="006739A3" w:rsidRDefault="006739A3">
                        <w:pPr>
                          <w:pStyle w:val="EmptyCellLayoutStyle"/>
                          <w:spacing w:after="0" w:line="240" w:lineRule="auto"/>
                        </w:pPr>
                      </w:p>
                    </w:tc>
                    <w:tc>
                      <w:tcPr>
                        <w:tcW w:w="4804" w:type="dxa"/>
                      </w:tcPr>
                      <w:p w14:paraId="7B9D5874" w14:textId="77777777" w:rsidR="006739A3" w:rsidRDefault="006739A3">
                        <w:pPr>
                          <w:pStyle w:val="EmptyCellLayoutStyle"/>
                          <w:spacing w:after="0" w:line="240" w:lineRule="auto"/>
                        </w:pPr>
                      </w:p>
                    </w:tc>
                  </w:tr>
                  <w:tr w:rsidR="006739A3" w14:paraId="0C671E32" w14:textId="77777777">
                    <w:trPr>
                      <w:trHeight w:val="601"/>
                    </w:trPr>
                    <w:tc>
                      <w:tcPr>
                        <w:tcW w:w="1095" w:type="dxa"/>
                        <w:vMerge/>
                      </w:tcPr>
                      <w:p w14:paraId="59E3C043" w14:textId="77777777" w:rsidR="006739A3" w:rsidRDefault="006739A3">
                        <w:pPr>
                          <w:pStyle w:val="EmptyCellLayoutStyle"/>
                          <w:spacing w:after="0" w:line="240" w:lineRule="auto"/>
                        </w:pPr>
                      </w:p>
                    </w:tc>
                    <w:tc>
                      <w:tcPr>
                        <w:tcW w:w="90" w:type="dxa"/>
                      </w:tcPr>
                      <w:p w14:paraId="1153A934" w14:textId="77777777" w:rsidR="006739A3" w:rsidRDefault="006739A3">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6739A3" w14:paraId="717621A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8EE1B8" w14:textId="77777777" w:rsidR="006739A3" w:rsidRDefault="00C10432">
                              <w:pPr>
                                <w:spacing w:after="0" w:line="240" w:lineRule="auto"/>
                              </w:pPr>
                              <w:r>
                                <w:rPr>
                                  <w:rFonts w:ascii="Calibri" w:eastAsia="Calibri" w:hAnsi="Calibri"/>
                                  <w:b/>
                                  <w:color w:val="000000"/>
                                  <w:sz w:val="24"/>
                                </w:rPr>
                                <w:t>Activity Commissioning</w:t>
                              </w:r>
                            </w:p>
                          </w:tc>
                        </w:tr>
                      </w:tbl>
                      <w:p w14:paraId="5BF65E15" w14:textId="77777777" w:rsidR="006739A3" w:rsidRDefault="006739A3">
                        <w:pPr>
                          <w:spacing w:after="0" w:line="240" w:lineRule="auto"/>
                        </w:pPr>
                      </w:p>
                    </w:tc>
                    <w:tc>
                      <w:tcPr>
                        <w:tcW w:w="4804" w:type="dxa"/>
                      </w:tcPr>
                      <w:p w14:paraId="1584380E" w14:textId="77777777" w:rsidR="006739A3" w:rsidRDefault="006739A3">
                        <w:pPr>
                          <w:pStyle w:val="EmptyCellLayoutStyle"/>
                          <w:spacing w:after="0" w:line="240" w:lineRule="auto"/>
                        </w:pPr>
                      </w:p>
                    </w:tc>
                  </w:tr>
                </w:tbl>
                <w:p w14:paraId="6AFE24FA" w14:textId="77777777" w:rsidR="006739A3" w:rsidRDefault="006739A3">
                  <w:pPr>
                    <w:spacing w:after="0" w:line="240" w:lineRule="auto"/>
                  </w:pPr>
                </w:p>
              </w:tc>
            </w:tr>
            <w:tr w:rsidR="006739A3" w14:paraId="66D795E5" w14:textId="77777777">
              <w:trPr>
                <w:trHeight w:val="282"/>
              </w:trPr>
              <w:tc>
                <w:tcPr>
                  <w:tcW w:w="10714" w:type="dxa"/>
                  <w:tcBorders>
                    <w:top w:val="nil"/>
                    <w:left w:val="nil"/>
                    <w:bottom w:val="nil"/>
                    <w:right w:val="nil"/>
                  </w:tcBorders>
                  <w:tcMar>
                    <w:top w:w="39" w:type="dxa"/>
                    <w:left w:w="39" w:type="dxa"/>
                    <w:bottom w:w="39" w:type="dxa"/>
                    <w:right w:w="39" w:type="dxa"/>
                  </w:tcMar>
                </w:tcPr>
                <w:p w14:paraId="731AD12D" w14:textId="77777777" w:rsidR="006739A3" w:rsidRDefault="006739A3">
                  <w:pPr>
                    <w:spacing w:after="0" w:line="240" w:lineRule="auto"/>
                  </w:pPr>
                </w:p>
              </w:tc>
            </w:tr>
            <w:tr w:rsidR="006739A3" w14:paraId="108C8CEC" w14:textId="77777777">
              <w:trPr>
                <w:trHeight w:val="262"/>
              </w:trPr>
              <w:tc>
                <w:tcPr>
                  <w:tcW w:w="10714" w:type="dxa"/>
                  <w:tcBorders>
                    <w:top w:val="nil"/>
                    <w:left w:val="nil"/>
                    <w:bottom w:val="nil"/>
                    <w:right w:val="nil"/>
                  </w:tcBorders>
                  <w:tcMar>
                    <w:top w:w="39" w:type="dxa"/>
                    <w:left w:w="39" w:type="dxa"/>
                    <w:bottom w:w="39" w:type="dxa"/>
                    <w:right w:w="39" w:type="dxa"/>
                  </w:tcMar>
                </w:tcPr>
                <w:p w14:paraId="779E576B" w14:textId="77777777" w:rsidR="006739A3" w:rsidRDefault="00C10432">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6739A3" w14:paraId="1A1AF5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0706AF" w14:textId="77777777" w:rsidR="006739A3" w:rsidRDefault="00C10432">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7985651" w14:textId="77777777" w:rsidR="006739A3" w:rsidRDefault="00C10432">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0A344D40" w14:textId="77777777" w:rsidR="006739A3" w:rsidRDefault="00C10432">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3845257" w14:textId="77777777" w:rsidR="006739A3" w:rsidRDefault="00C10432">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6578F06" w14:textId="77777777" w:rsidR="006739A3" w:rsidRDefault="00C10432">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7816B497" w14:textId="77777777" w:rsidR="006739A3" w:rsidRDefault="00C10432">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6739A3" w14:paraId="78DF16D3" w14:textId="77777777">
              <w:trPr>
                <w:trHeight w:val="282"/>
              </w:trPr>
              <w:tc>
                <w:tcPr>
                  <w:tcW w:w="10714" w:type="dxa"/>
                  <w:tcBorders>
                    <w:top w:val="nil"/>
                    <w:left w:val="nil"/>
                    <w:bottom w:val="nil"/>
                    <w:right w:val="nil"/>
                  </w:tcBorders>
                  <w:tcMar>
                    <w:top w:w="39" w:type="dxa"/>
                    <w:left w:w="39" w:type="dxa"/>
                    <w:bottom w:w="39" w:type="dxa"/>
                    <w:right w:w="39" w:type="dxa"/>
                  </w:tcMar>
                </w:tcPr>
                <w:p w14:paraId="17537C95" w14:textId="77777777" w:rsidR="006739A3" w:rsidRDefault="006739A3">
                  <w:pPr>
                    <w:spacing w:after="0" w:line="240" w:lineRule="auto"/>
                  </w:pPr>
                </w:p>
              </w:tc>
            </w:tr>
            <w:tr w:rsidR="006739A3" w14:paraId="1BED29F3" w14:textId="77777777">
              <w:trPr>
                <w:trHeight w:val="262"/>
              </w:trPr>
              <w:tc>
                <w:tcPr>
                  <w:tcW w:w="10714" w:type="dxa"/>
                  <w:tcBorders>
                    <w:top w:val="nil"/>
                    <w:left w:val="nil"/>
                    <w:bottom w:val="nil"/>
                    <w:right w:val="nil"/>
                  </w:tcBorders>
                  <w:tcMar>
                    <w:top w:w="39" w:type="dxa"/>
                    <w:left w:w="39" w:type="dxa"/>
                    <w:bottom w:w="39" w:type="dxa"/>
                    <w:right w:w="39" w:type="dxa"/>
                  </w:tcMar>
                </w:tcPr>
                <w:p w14:paraId="217B8D6C" w14:textId="77777777" w:rsidR="006739A3" w:rsidRDefault="00C10432">
                  <w:pPr>
                    <w:spacing w:after="0" w:line="240" w:lineRule="auto"/>
                  </w:pPr>
                  <w:r>
                    <w:rPr>
                      <w:rFonts w:ascii="Calibri" w:eastAsia="Calibri" w:hAnsi="Calibri"/>
                      <w:b/>
                      <w:color w:val="000000"/>
                    </w:rPr>
                    <w:lastRenderedPageBreak/>
                    <w:t xml:space="preserve">Is this activity being co-designed? </w:t>
                  </w:r>
                </w:p>
              </w:tc>
            </w:tr>
            <w:tr w:rsidR="006739A3" w14:paraId="638143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6F0E37" w14:textId="77777777" w:rsidR="006739A3" w:rsidRDefault="00C10432">
                  <w:pPr>
                    <w:spacing w:after="0" w:line="240" w:lineRule="auto"/>
                  </w:pPr>
                  <w:r>
                    <w:rPr>
                      <w:rFonts w:ascii="Calibri" w:eastAsia="Calibri" w:hAnsi="Calibri"/>
                      <w:color w:val="000000"/>
                    </w:rPr>
                    <w:t>No</w:t>
                  </w:r>
                </w:p>
              </w:tc>
            </w:tr>
            <w:tr w:rsidR="006739A3" w14:paraId="2030E044" w14:textId="77777777">
              <w:trPr>
                <w:trHeight w:val="262"/>
              </w:trPr>
              <w:tc>
                <w:tcPr>
                  <w:tcW w:w="10714" w:type="dxa"/>
                  <w:tcBorders>
                    <w:top w:val="nil"/>
                    <w:left w:val="nil"/>
                    <w:bottom w:val="nil"/>
                    <w:right w:val="nil"/>
                  </w:tcBorders>
                  <w:tcMar>
                    <w:top w:w="39" w:type="dxa"/>
                    <w:left w:w="39" w:type="dxa"/>
                    <w:bottom w:w="39" w:type="dxa"/>
                    <w:right w:w="39" w:type="dxa"/>
                  </w:tcMar>
                </w:tcPr>
                <w:p w14:paraId="711A7CC1" w14:textId="77777777" w:rsidR="006739A3" w:rsidRDefault="00C10432">
                  <w:pPr>
                    <w:spacing w:after="0" w:line="240" w:lineRule="auto"/>
                  </w:pPr>
                  <w:r>
                    <w:rPr>
                      <w:rFonts w:ascii="Calibri" w:eastAsia="Calibri" w:hAnsi="Calibri"/>
                      <w:b/>
                      <w:color w:val="000000"/>
                    </w:rPr>
                    <w:t xml:space="preserve">Is this activity the result of a previous co-design process? </w:t>
                  </w:r>
                </w:p>
              </w:tc>
            </w:tr>
            <w:tr w:rsidR="006739A3" w14:paraId="56C54A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1856C4" w14:textId="77777777" w:rsidR="006739A3" w:rsidRDefault="00C10432">
                  <w:pPr>
                    <w:spacing w:after="0" w:line="240" w:lineRule="auto"/>
                  </w:pPr>
                  <w:r>
                    <w:rPr>
                      <w:rFonts w:ascii="Calibri" w:eastAsia="Calibri" w:hAnsi="Calibri"/>
                      <w:color w:val="000000"/>
                    </w:rPr>
                    <w:t>No</w:t>
                  </w:r>
                </w:p>
              </w:tc>
            </w:tr>
            <w:tr w:rsidR="006739A3" w14:paraId="1DC232C9" w14:textId="77777777">
              <w:trPr>
                <w:trHeight w:val="262"/>
              </w:trPr>
              <w:tc>
                <w:tcPr>
                  <w:tcW w:w="10714" w:type="dxa"/>
                  <w:tcBorders>
                    <w:top w:val="nil"/>
                    <w:left w:val="nil"/>
                    <w:bottom w:val="nil"/>
                    <w:right w:val="nil"/>
                  </w:tcBorders>
                  <w:tcMar>
                    <w:top w:w="39" w:type="dxa"/>
                    <w:left w:w="39" w:type="dxa"/>
                    <w:bottom w:w="39" w:type="dxa"/>
                    <w:right w:w="39" w:type="dxa"/>
                  </w:tcMar>
                </w:tcPr>
                <w:p w14:paraId="69C09FE0" w14:textId="77777777" w:rsidR="006739A3" w:rsidRDefault="00C10432">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6739A3" w14:paraId="6439AC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231DC4" w14:textId="77777777" w:rsidR="006739A3" w:rsidRDefault="00C10432">
                  <w:pPr>
                    <w:spacing w:after="0" w:line="240" w:lineRule="auto"/>
                  </w:pPr>
                  <w:r>
                    <w:rPr>
                      <w:rFonts w:ascii="Calibri" w:eastAsia="Calibri" w:hAnsi="Calibri"/>
                      <w:color w:val="000000"/>
                    </w:rPr>
                    <w:t>No</w:t>
                  </w:r>
                </w:p>
              </w:tc>
            </w:tr>
            <w:tr w:rsidR="006739A3" w14:paraId="2B277C1C" w14:textId="77777777">
              <w:trPr>
                <w:trHeight w:val="262"/>
              </w:trPr>
              <w:tc>
                <w:tcPr>
                  <w:tcW w:w="10714" w:type="dxa"/>
                  <w:tcBorders>
                    <w:top w:val="nil"/>
                    <w:left w:val="nil"/>
                    <w:bottom w:val="nil"/>
                    <w:right w:val="nil"/>
                  </w:tcBorders>
                  <w:tcMar>
                    <w:top w:w="39" w:type="dxa"/>
                    <w:left w:w="39" w:type="dxa"/>
                    <w:bottom w:w="39" w:type="dxa"/>
                    <w:right w:w="39" w:type="dxa"/>
                  </w:tcMar>
                </w:tcPr>
                <w:p w14:paraId="1397370C" w14:textId="77777777" w:rsidR="006739A3" w:rsidRDefault="00C10432">
                  <w:pPr>
                    <w:spacing w:after="0" w:line="240" w:lineRule="auto"/>
                  </w:pPr>
                  <w:r>
                    <w:rPr>
                      <w:rFonts w:ascii="Calibri" w:eastAsia="Calibri" w:hAnsi="Calibri"/>
                      <w:b/>
                      <w:color w:val="000000"/>
                    </w:rPr>
                    <w:t xml:space="preserve">Has this activity previously been co-commissioned or joint-commissioned? </w:t>
                  </w:r>
                </w:p>
              </w:tc>
            </w:tr>
            <w:tr w:rsidR="006739A3" w14:paraId="03DB05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D11338" w14:textId="77777777" w:rsidR="006739A3" w:rsidRDefault="00C10432">
                  <w:pPr>
                    <w:spacing w:after="0" w:line="240" w:lineRule="auto"/>
                  </w:pPr>
                  <w:r>
                    <w:rPr>
                      <w:rFonts w:ascii="Calibri" w:eastAsia="Calibri" w:hAnsi="Calibri"/>
                      <w:color w:val="000000"/>
                    </w:rPr>
                    <w:t>No</w:t>
                  </w:r>
                </w:p>
              </w:tc>
            </w:tr>
            <w:tr w:rsidR="006739A3" w14:paraId="0469FEB0" w14:textId="77777777">
              <w:trPr>
                <w:trHeight w:val="262"/>
              </w:trPr>
              <w:tc>
                <w:tcPr>
                  <w:tcW w:w="10714" w:type="dxa"/>
                  <w:tcBorders>
                    <w:top w:val="nil"/>
                    <w:left w:val="nil"/>
                    <w:bottom w:val="nil"/>
                    <w:right w:val="nil"/>
                  </w:tcBorders>
                  <w:tcMar>
                    <w:top w:w="39" w:type="dxa"/>
                    <w:left w:w="39" w:type="dxa"/>
                    <w:bottom w:w="39" w:type="dxa"/>
                    <w:right w:w="39" w:type="dxa"/>
                  </w:tcMar>
                </w:tcPr>
                <w:p w14:paraId="045D253B" w14:textId="77777777" w:rsidR="006739A3" w:rsidRDefault="00C10432">
                  <w:pPr>
                    <w:spacing w:after="0" w:line="240" w:lineRule="auto"/>
                  </w:pPr>
                  <w:r>
                    <w:rPr>
                      <w:rFonts w:ascii="Calibri" w:eastAsia="Calibri" w:hAnsi="Calibri"/>
                      <w:b/>
                      <w:color w:val="000000"/>
                    </w:rPr>
                    <w:t xml:space="preserve">Decommissioning </w:t>
                  </w:r>
                </w:p>
              </w:tc>
            </w:tr>
            <w:tr w:rsidR="006739A3" w14:paraId="7C0AA9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5C4687" w14:textId="77777777" w:rsidR="006739A3" w:rsidRDefault="00C10432">
                  <w:pPr>
                    <w:spacing w:after="0" w:line="240" w:lineRule="auto"/>
                  </w:pPr>
                  <w:r>
                    <w:rPr>
                      <w:rFonts w:ascii="Calibri" w:eastAsia="Calibri" w:hAnsi="Calibri"/>
                      <w:color w:val="000000"/>
                    </w:rPr>
                    <w:t>No</w:t>
                  </w:r>
                </w:p>
              </w:tc>
            </w:tr>
            <w:tr w:rsidR="006739A3" w14:paraId="1E1A9764" w14:textId="77777777">
              <w:trPr>
                <w:trHeight w:val="262"/>
              </w:trPr>
              <w:tc>
                <w:tcPr>
                  <w:tcW w:w="10714" w:type="dxa"/>
                  <w:tcBorders>
                    <w:top w:val="nil"/>
                    <w:left w:val="nil"/>
                    <w:bottom w:val="nil"/>
                    <w:right w:val="nil"/>
                  </w:tcBorders>
                  <w:tcMar>
                    <w:top w:w="39" w:type="dxa"/>
                    <w:left w:w="39" w:type="dxa"/>
                    <w:bottom w:w="39" w:type="dxa"/>
                    <w:right w:w="39" w:type="dxa"/>
                  </w:tcMar>
                </w:tcPr>
                <w:p w14:paraId="401FC6CE" w14:textId="77777777" w:rsidR="006739A3" w:rsidRDefault="00C10432">
                  <w:pPr>
                    <w:spacing w:after="0" w:line="240" w:lineRule="auto"/>
                  </w:pPr>
                  <w:r>
                    <w:rPr>
                      <w:rFonts w:ascii="Calibri" w:eastAsia="Calibri" w:hAnsi="Calibri"/>
                      <w:b/>
                      <w:color w:val="000000"/>
                    </w:rPr>
                    <w:t xml:space="preserve">Decommissioning details? </w:t>
                  </w:r>
                </w:p>
              </w:tc>
            </w:tr>
            <w:tr w:rsidR="006739A3" w14:paraId="01C5C2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2EA6E6" w14:textId="77777777" w:rsidR="006739A3" w:rsidRDefault="006739A3">
                  <w:pPr>
                    <w:spacing w:after="0" w:line="240" w:lineRule="auto"/>
                  </w:pPr>
                </w:p>
              </w:tc>
            </w:tr>
            <w:tr w:rsidR="006739A3" w14:paraId="091D3D8A" w14:textId="77777777">
              <w:trPr>
                <w:trHeight w:val="262"/>
              </w:trPr>
              <w:tc>
                <w:tcPr>
                  <w:tcW w:w="10714" w:type="dxa"/>
                  <w:tcBorders>
                    <w:top w:val="nil"/>
                    <w:left w:val="nil"/>
                    <w:bottom w:val="nil"/>
                    <w:right w:val="nil"/>
                  </w:tcBorders>
                  <w:tcMar>
                    <w:top w:w="39" w:type="dxa"/>
                    <w:left w:w="39" w:type="dxa"/>
                    <w:bottom w:w="39" w:type="dxa"/>
                    <w:right w:w="39" w:type="dxa"/>
                  </w:tcMar>
                </w:tcPr>
                <w:p w14:paraId="1AB0BBB1" w14:textId="77777777" w:rsidR="006739A3" w:rsidRDefault="00C10432">
                  <w:pPr>
                    <w:spacing w:after="0" w:line="240" w:lineRule="auto"/>
                  </w:pPr>
                  <w:r>
                    <w:rPr>
                      <w:rFonts w:ascii="Calibri" w:eastAsia="Calibri" w:hAnsi="Calibri"/>
                      <w:b/>
                      <w:color w:val="000000"/>
                    </w:rPr>
                    <w:t xml:space="preserve">Co-design or co-commissioning comments </w:t>
                  </w:r>
                </w:p>
              </w:tc>
            </w:tr>
            <w:tr w:rsidR="006739A3" w14:paraId="29F088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CE7F25" w14:textId="77777777" w:rsidR="006739A3" w:rsidRDefault="006739A3">
                  <w:pPr>
                    <w:spacing w:after="0" w:line="240" w:lineRule="auto"/>
                  </w:pPr>
                </w:p>
              </w:tc>
            </w:tr>
            <w:tr w:rsidR="006739A3" w14:paraId="1177E1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A34417" w14:textId="77777777" w:rsidR="006739A3" w:rsidRDefault="006739A3">
                  <w:pPr>
                    <w:spacing w:after="0" w:line="240" w:lineRule="auto"/>
                  </w:pPr>
                </w:p>
              </w:tc>
            </w:tr>
            <w:tr w:rsidR="006739A3" w14:paraId="0446DA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17849A" w14:textId="77777777" w:rsidR="006739A3" w:rsidRDefault="006739A3">
                  <w:pPr>
                    <w:spacing w:after="0" w:line="240" w:lineRule="auto"/>
                  </w:pPr>
                </w:p>
              </w:tc>
            </w:tr>
          </w:tbl>
          <w:p w14:paraId="56FBCDEA" w14:textId="77777777" w:rsidR="006739A3" w:rsidRDefault="006739A3">
            <w:pPr>
              <w:spacing w:after="0" w:line="240" w:lineRule="auto"/>
            </w:pPr>
          </w:p>
        </w:tc>
        <w:tc>
          <w:tcPr>
            <w:tcW w:w="762" w:type="dxa"/>
          </w:tcPr>
          <w:p w14:paraId="3D4A2E69" w14:textId="77777777" w:rsidR="006739A3" w:rsidRDefault="006739A3">
            <w:pPr>
              <w:pStyle w:val="EmptyCellLayoutStyle"/>
              <w:spacing w:after="0" w:line="240" w:lineRule="auto"/>
            </w:pPr>
          </w:p>
        </w:tc>
      </w:tr>
    </w:tbl>
    <w:p w14:paraId="09730BB6" w14:textId="14814C3B" w:rsidR="006739A3" w:rsidRPr="00C10432" w:rsidRDefault="006739A3">
      <w:pPr>
        <w:spacing w:after="0" w:line="240" w:lineRule="auto"/>
        <w:rPr>
          <w:sz w:val="0"/>
        </w:rPr>
      </w:pPr>
    </w:p>
    <w:sectPr w:rsidR="006739A3" w:rsidRPr="00C10432">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17C96" w14:textId="77777777" w:rsidR="00C10432" w:rsidRDefault="00C10432">
      <w:pPr>
        <w:spacing w:after="0" w:line="240" w:lineRule="auto"/>
      </w:pPr>
      <w:r>
        <w:separator/>
      </w:r>
    </w:p>
  </w:endnote>
  <w:endnote w:type="continuationSeparator" w:id="0">
    <w:p w14:paraId="14B2D746" w14:textId="77777777" w:rsidR="00C10432" w:rsidRDefault="00C1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94"/>
      <w:gridCol w:w="11955"/>
      <w:gridCol w:w="189"/>
    </w:tblGrid>
    <w:tr w:rsidR="006739A3" w14:paraId="38804B16" w14:textId="77777777">
      <w:tc>
        <w:tcPr>
          <w:tcW w:w="94" w:type="dxa"/>
        </w:tcPr>
        <w:p w14:paraId="19A7A981" w14:textId="77777777" w:rsidR="006739A3" w:rsidRDefault="006739A3">
          <w:pPr>
            <w:pStyle w:val="EmptyCellLayoutStyle"/>
            <w:spacing w:after="0" w:line="240" w:lineRule="auto"/>
          </w:pPr>
        </w:p>
      </w:tc>
      <w:tc>
        <w:tcPr>
          <w:tcW w:w="11955" w:type="dxa"/>
        </w:tcPr>
        <w:p w14:paraId="501E694B" w14:textId="77777777" w:rsidR="006739A3" w:rsidRDefault="006739A3">
          <w:pPr>
            <w:pStyle w:val="EmptyCellLayoutStyle"/>
            <w:spacing w:after="0" w:line="240" w:lineRule="auto"/>
          </w:pPr>
        </w:p>
      </w:tc>
      <w:tc>
        <w:tcPr>
          <w:tcW w:w="189" w:type="dxa"/>
        </w:tcPr>
        <w:p w14:paraId="39BA3B43" w14:textId="77777777" w:rsidR="006739A3" w:rsidRDefault="006739A3">
          <w:pPr>
            <w:pStyle w:val="EmptyCellLayoutStyle"/>
            <w:spacing w:after="0" w:line="240" w:lineRule="auto"/>
          </w:pPr>
        </w:p>
      </w:tc>
    </w:tr>
    <w:tr w:rsidR="006739A3" w14:paraId="45FFA607" w14:textId="77777777">
      <w:tc>
        <w:tcPr>
          <w:tcW w:w="94" w:type="dxa"/>
        </w:tcPr>
        <w:p w14:paraId="2CCD6B5A" w14:textId="77777777" w:rsidR="006739A3" w:rsidRDefault="006739A3">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8"/>
            <w:gridCol w:w="9441"/>
            <w:gridCol w:w="644"/>
            <w:gridCol w:w="299"/>
            <w:gridCol w:w="80"/>
            <w:gridCol w:w="804"/>
            <w:gridCol w:w="49"/>
            <w:gridCol w:w="566"/>
          </w:tblGrid>
          <w:tr w:rsidR="006739A3" w14:paraId="13E08631" w14:textId="77777777">
            <w:trPr>
              <w:trHeight w:val="59"/>
            </w:trPr>
            <w:tc>
              <w:tcPr>
                <w:tcW w:w="68" w:type="dxa"/>
              </w:tcPr>
              <w:p w14:paraId="5F9C25CC" w14:textId="77777777" w:rsidR="006739A3" w:rsidRDefault="006739A3">
                <w:pPr>
                  <w:pStyle w:val="EmptyCellLayoutStyle"/>
                  <w:spacing w:after="0" w:line="240" w:lineRule="auto"/>
                </w:pPr>
              </w:p>
            </w:tc>
            <w:tc>
              <w:tcPr>
                <w:tcW w:w="9441" w:type="dxa"/>
              </w:tcPr>
              <w:p w14:paraId="0462F59B" w14:textId="77777777" w:rsidR="006739A3" w:rsidRDefault="006739A3">
                <w:pPr>
                  <w:pStyle w:val="EmptyCellLayoutStyle"/>
                  <w:spacing w:after="0" w:line="240" w:lineRule="auto"/>
                </w:pPr>
              </w:p>
            </w:tc>
            <w:tc>
              <w:tcPr>
                <w:tcW w:w="644" w:type="dxa"/>
              </w:tcPr>
              <w:p w14:paraId="6374DD66" w14:textId="77777777" w:rsidR="006739A3" w:rsidRDefault="006739A3">
                <w:pPr>
                  <w:pStyle w:val="EmptyCellLayoutStyle"/>
                  <w:spacing w:after="0" w:line="240" w:lineRule="auto"/>
                </w:pPr>
              </w:p>
            </w:tc>
            <w:tc>
              <w:tcPr>
                <w:tcW w:w="299" w:type="dxa"/>
              </w:tcPr>
              <w:p w14:paraId="155E84B3" w14:textId="77777777" w:rsidR="006739A3" w:rsidRDefault="006739A3">
                <w:pPr>
                  <w:pStyle w:val="EmptyCellLayoutStyle"/>
                  <w:spacing w:after="0" w:line="240" w:lineRule="auto"/>
                </w:pPr>
              </w:p>
            </w:tc>
            <w:tc>
              <w:tcPr>
                <w:tcW w:w="80" w:type="dxa"/>
              </w:tcPr>
              <w:p w14:paraId="6615770E" w14:textId="77777777" w:rsidR="006739A3" w:rsidRDefault="006739A3">
                <w:pPr>
                  <w:pStyle w:val="EmptyCellLayoutStyle"/>
                  <w:spacing w:after="0" w:line="240" w:lineRule="auto"/>
                </w:pPr>
              </w:p>
            </w:tc>
            <w:tc>
              <w:tcPr>
                <w:tcW w:w="804" w:type="dxa"/>
              </w:tcPr>
              <w:p w14:paraId="60853E7C" w14:textId="77777777" w:rsidR="006739A3" w:rsidRDefault="006739A3">
                <w:pPr>
                  <w:pStyle w:val="EmptyCellLayoutStyle"/>
                  <w:spacing w:after="0" w:line="240" w:lineRule="auto"/>
                </w:pPr>
              </w:p>
            </w:tc>
            <w:tc>
              <w:tcPr>
                <w:tcW w:w="49" w:type="dxa"/>
              </w:tcPr>
              <w:p w14:paraId="72BAF230" w14:textId="77777777" w:rsidR="006739A3" w:rsidRDefault="006739A3">
                <w:pPr>
                  <w:pStyle w:val="EmptyCellLayoutStyle"/>
                  <w:spacing w:after="0" w:line="240" w:lineRule="auto"/>
                </w:pPr>
              </w:p>
            </w:tc>
            <w:tc>
              <w:tcPr>
                <w:tcW w:w="566" w:type="dxa"/>
              </w:tcPr>
              <w:p w14:paraId="08E9FECC" w14:textId="77777777" w:rsidR="006739A3" w:rsidRDefault="006739A3">
                <w:pPr>
                  <w:pStyle w:val="EmptyCellLayoutStyle"/>
                  <w:spacing w:after="0" w:line="240" w:lineRule="auto"/>
                </w:pPr>
              </w:p>
            </w:tc>
          </w:tr>
          <w:tr w:rsidR="00C10432" w14:paraId="22D34D14" w14:textId="77777777" w:rsidTr="00C10432">
            <w:tc>
              <w:tcPr>
                <w:tcW w:w="68" w:type="dxa"/>
              </w:tcPr>
              <w:p w14:paraId="2788D47A" w14:textId="77777777" w:rsidR="006739A3" w:rsidRDefault="006739A3">
                <w:pPr>
                  <w:pStyle w:val="EmptyCellLayoutStyle"/>
                  <w:spacing w:after="0" w:line="240" w:lineRule="auto"/>
                </w:pPr>
              </w:p>
            </w:tc>
            <w:tc>
              <w:tcPr>
                <w:tcW w:w="9441" w:type="dxa"/>
                <w:gridSpan w:val="5"/>
              </w:tcPr>
              <w:tbl>
                <w:tblPr>
                  <w:tblW w:w="0" w:type="auto"/>
                  <w:tblCellMar>
                    <w:left w:w="0" w:type="dxa"/>
                    <w:right w:w="0" w:type="dxa"/>
                  </w:tblCellMar>
                  <w:tblLook w:val="0000" w:firstRow="0" w:lastRow="0" w:firstColumn="0" w:lastColumn="0" w:noHBand="0" w:noVBand="0"/>
                </w:tblPr>
                <w:tblGrid>
                  <w:gridCol w:w="11268"/>
                </w:tblGrid>
                <w:tr w:rsidR="006739A3" w14:paraId="4DC896EE" w14:textId="77777777">
                  <w:trPr>
                    <w:trHeight w:val="382"/>
                  </w:trPr>
                  <w:tc>
                    <w:tcPr>
                      <w:tcW w:w="11270" w:type="dxa"/>
                      <w:tcBorders>
                        <w:top w:val="nil"/>
                        <w:left w:val="nil"/>
                        <w:bottom w:val="nil"/>
                        <w:right w:val="nil"/>
                      </w:tcBorders>
                      <w:tcMar>
                        <w:top w:w="39" w:type="dxa"/>
                        <w:left w:w="39" w:type="dxa"/>
                        <w:bottom w:w="39" w:type="dxa"/>
                        <w:right w:w="39" w:type="dxa"/>
                      </w:tcMar>
                    </w:tcPr>
                    <w:p w14:paraId="474C1B85" w14:textId="77777777" w:rsidR="006739A3" w:rsidRDefault="006739A3">
                      <w:pPr>
                        <w:spacing w:after="0" w:line="240" w:lineRule="auto"/>
                      </w:pPr>
                    </w:p>
                  </w:tc>
                </w:tr>
              </w:tbl>
              <w:p w14:paraId="23530B98" w14:textId="77777777" w:rsidR="006739A3" w:rsidRDefault="006739A3">
                <w:pPr>
                  <w:spacing w:after="0" w:line="240" w:lineRule="auto"/>
                </w:pPr>
              </w:p>
            </w:tc>
            <w:tc>
              <w:tcPr>
                <w:tcW w:w="49" w:type="dxa"/>
              </w:tcPr>
              <w:p w14:paraId="35C40AC4" w14:textId="77777777" w:rsidR="006739A3" w:rsidRDefault="006739A3">
                <w:pPr>
                  <w:pStyle w:val="EmptyCellLayoutStyle"/>
                  <w:spacing w:after="0" w:line="240" w:lineRule="auto"/>
                </w:pPr>
              </w:p>
            </w:tc>
            <w:tc>
              <w:tcPr>
                <w:tcW w:w="566" w:type="dxa"/>
              </w:tcPr>
              <w:p w14:paraId="3CDDC4CA" w14:textId="77777777" w:rsidR="006739A3" w:rsidRDefault="006739A3">
                <w:pPr>
                  <w:pStyle w:val="EmptyCellLayoutStyle"/>
                  <w:spacing w:after="0" w:line="240" w:lineRule="auto"/>
                </w:pPr>
              </w:p>
            </w:tc>
          </w:tr>
          <w:tr w:rsidR="006739A3" w14:paraId="5B836787" w14:textId="77777777">
            <w:trPr>
              <w:trHeight w:val="40"/>
            </w:trPr>
            <w:tc>
              <w:tcPr>
                <w:tcW w:w="68" w:type="dxa"/>
              </w:tcPr>
              <w:p w14:paraId="1F40CDFC" w14:textId="77777777" w:rsidR="006739A3" w:rsidRDefault="006739A3">
                <w:pPr>
                  <w:pStyle w:val="EmptyCellLayoutStyle"/>
                  <w:spacing w:after="0" w:line="240" w:lineRule="auto"/>
                </w:pPr>
              </w:p>
            </w:tc>
            <w:tc>
              <w:tcPr>
                <w:tcW w:w="9441" w:type="dxa"/>
              </w:tcPr>
              <w:p w14:paraId="142B0E99" w14:textId="77777777" w:rsidR="006739A3" w:rsidRDefault="006739A3">
                <w:pPr>
                  <w:pStyle w:val="EmptyCellLayoutStyle"/>
                  <w:spacing w:after="0" w:line="240" w:lineRule="auto"/>
                </w:pPr>
              </w:p>
            </w:tc>
            <w:tc>
              <w:tcPr>
                <w:tcW w:w="644" w:type="dxa"/>
              </w:tcPr>
              <w:p w14:paraId="52DBB316" w14:textId="77777777" w:rsidR="006739A3" w:rsidRDefault="006739A3">
                <w:pPr>
                  <w:pStyle w:val="EmptyCellLayoutStyle"/>
                  <w:spacing w:after="0" w:line="240" w:lineRule="auto"/>
                </w:pPr>
              </w:p>
            </w:tc>
            <w:tc>
              <w:tcPr>
                <w:tcW w:w="299" w:type="dxa"/>
              </w:tcPr>
              <w:p w14:paraId="517232F9" w14:textId="77777777" w:rsidR="006739A3" w:rsidRDefault="006739A3">
                <w:pPr>
                  <w:pStyle w:val="EmptyCellLayoutStyle"/>
                  <w:spacing w:after="0" w:line="240" w:lineRule="auto"/>
                </w:pPr>
              </w:p>
            </w:tc>
            <w:tc>
              <w:tcPr>
                <w:tcW w:w="80" w:type="dxa"/>
              </w:tcPr>
              <w:p w14:paraId="251A6E73" w14:textId="77777777" w:rsidR="006739A3" w:rsidRDefault="006739A3">
                <w:pPr>
                  <w:pStyle w:val="EmptyCellLayoutStyle"/>
                  <w:spacing w:after="0" w:line="240" w:lineRule="auto"/>
                </w:pPr>
              </w:p>
            </w:tc>
            <w:tc>
              <w:tcPr>
                <w:tcW w:w="804" w:type="dxa"/>
              </w:tcPr>
              <w:p w14:paraId="020BEC27" w14:textId="77777777" w:rsidR="006739A3" w:rsidRDefault="006739A3">
                <w:pPr>
                  <w:pStyle w:val="EmptyCellLayoutStyle"/>
                  <w:spacing w:after="0" w:line="240" w:lineRule="auto"/>
                </w:pPr>
              </w:p>
            </w:tc>
            <w:tc>
              <w:tcPr>
                <w:tcW w:w="49" w:type="dxa"/>
              </w:tcPr>
              <w:p w14:paraId="1E6F3464" w14:textId="77777777" w:rsidR="006739A3" w:rsidRDefault="006739A3">
                <w:pPr>
                  <w:pStyle w:val="EmptyCellLayoutStyle"/>
                  <w:spacing w:after="0" w:line="240" w:lineRule="auto"/>
                </w:pPr>
              </w:p>
            </w:tc>
            <w:tc>
              <w:tcPr>
                <w:tcW w:w="566" w:type="dxa"/>
              </w:tcPr>
              <w:p w14:paraId="2B3997DB" w14:textId="77777777" w:rsidR="006739A3" w:rsidRDefault="006739A3">
                <w:pPr>
                  <w:pStyle w:val="EmptyCellLayoutStyle"/>
                  <w:spacing w:after="0" w:line="240" w:lineRule="auto"/>
                </w:pPr>
              </w:p>
            </w:tc>
          </w:tr>
          <w:tr w:rsidR="00C10432" w14:paraId="13A3BDC6" w14:textId="77777777" w:rsidTr="00C10432">
            <w:tc>
              <w:tcPr>
                <w:tcW w:w="68" w:type="dxa"/>
              </w:tcPr>
              <w:p w14:paraId="5B277E02" w14:textId="77777777" w:rsidR="006739A3" w:rsidRDefault="006739A3">
                <w:pPr>
                  <w:pStyle w:val="EmptyCellLayoutStyle"/>
                  <w:spacing w:after="0" w:line="240" w:lineRule="auto"/>
                </w:pPr>
              </w:p>
            </w:tc>
            <w:tc>
              <w:tcPr>
                <w:tcW w:w="9441" w:type="dxa"/>
              </w:tcPr>
              <w:p w14:paraId="1519F602" w14:textId="77777777" w:rsidR="006739A3" w:rsidRDefault="006739A3">
                <w:pPr>
                  <w:pStyle w:val="EmptyCellLayoutStyle"/>
                  <w:spacing w:after="0" w:line="240" w:lineRule="auto"/>
                </w:pPr>
              </w:p>
            </w:tc>
            <w:tc>
              <w:tcPr>
                <w:tcW w:w="644" w:type="dxa"/>
              </w:tcPr>
              <w:tbl>
                <w:tblPr>
                  <w:tblW w:w="0" w:type="auto"/>
                  <w:tblCellMar>
                    <w:left w:w="0" w:type="dxa"/>
                    <w:right w:w="0" w:type="dxa"/>
                  </w:tblCellMar>
                  <w:tblLook w:val="0000" w:firstRow="0" w:lastRow="0" w:firstColumn="0" w:lastColumn="0" w:noHBand="0" w:noVBand="0"/>
                </w:tblPr>
                <w:tblGrid>
                  <w:gridCol w:w="644"/>
                </w:tblGrid>
                <w:tr w:rsidR="006739A3" w14:paraId="26AD75F2" w14:textId="77777777">
                  <w:trPr>
                    <w:trHeight w:val="263"/>
                  </w:trPr>
                  <w:tc>
                    <w:tcPr>
                      <w:tcW w:w="644" w:type="dxa"/>
                      <w:tcBorders>
                        <w:top w:val="nil"/>
                        <w:left w:val="nil"/>
                        <w:bottom w:val="nil"/>
                        <w:right w:val="nil"/>
                      </w:tcBorders>
                      <w:tcMar>
                        <w:top w:w="0" w:type="dxa"/>
                        <w:left w:w="0" w:type="dxa"/>
                        <w:bottom w:w="0" w:type="dxa"/>
                        <w:right w:w="0" w:type="dxa"/>
                      </w:tcMar>
                    </w:tcPr>
                    <w:p w14:paraId="1FFF780E" w14:textId="77777777" w:rsidR="006739A3" w:rsidRDefault="00C10432">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67929BFB" w14:textId="77777777" w:rsidR="006739A3" w:rsidRDefault="006739A3">
                <w:pPr>
                  <w:spacing w:after="0" w:line="240" w:lineRule="auto"/>
                </w:pPr>
              </w:p>
            </w:tc>
            <w:tc>
              <w:tcPr>
                <w:tcW w:w="299" w:type="dxa"/>
                <w:vMerge w:val="restart"/>
              </w:tcPr>
              <w:tbl>
                <w:tblPr>
                  <w:tblW w:w="0" w:type="auto"/>
                  <w:tblCellMar>
                    <w:left w:w="0" w:type="dxa"/>
                    <w:right w:w="0" w:type="dxa"/>
                  </w:tblCellMar>
                  <w:tblLook w:val="0000" w:firstRow="0" w:lastRow="0" w:firstColumn="0" w:lastColumn="0" w:noHBand="0" w:noVBand="0"/>
                </w:tblPr>
                <w:tblGrid>
                  <w:gridCol w:w="299"/>
                </w:tblGrid>
                <w:tr w:rsidR="006739A3" w14:paraId="2DF96175" w14:textId="77777777">
                  <w:trPr>
                    <w:trHeight w:val="283"/>
                  </w:trPr>
                  <w:tc>
                    <w:tcPr>
                      <w:tcW w:w="299" w:type="dxa"/>
                      <w:tcBorders>
                        <w:top w:val="nil"/>
                        <w:left w:val="nil"/>
                        <w:bottom w:val="nil"/>
                        <w:right w:val="nil"/>
                      </w:tcBorders>
                      <w:tcMar>
                        <w:top w:w="0" w:type="dxa"/>
                        <w:left w:w="0" w:type="dxa"/>
                        <w:bottom w:w="0" w:type="dxa"/>
                        <w:right w:w="0" w:type="dxa"/>
                      </w:tcMar>
                    </w:tcPr>
                    <w:p w14:paraId="7E76C891" w14:textId="77777777" w:rsidR="006739A3" w:rsidRDefault="00C10432">
                      <w:pPr>
                        <w:spacing w:after="0" w:line="240" w:lineRule="auto"/>
                        <w:jc w:val="right"/>
                      </w:pPr>
                      <w:r>
                        <w:rPr>
                          <w:rFonts w:ascii="Segoe UI" w:eastAsia="Segoe UI" w:hAnsi="Segoe UI"/>
                          <w:color w:val="000000"/>
                          <w:sz w:val="16"/>
                        </w:rPr>
                        <w:t>of</w:t>
                      </w:r>
                    </w:p>
                  </w:tc>
                </w:tr>
              </w:tbl>
              <w:p w14:paraId="531C85DE" w14:textId="77777777" w:rsidR="006739A3" w:rsidRDefault="006739A3">
                <w:pPr>
                  <w:spacing w:after="0" w:line="240" w:lineRule="auto"/>
                </w:pPr>
              </w:p>
            </w:tc>
            <w:tc>
              <w:tcPr>
                <w:tcW w:w="80" w:type="dxa"/>
              </w:tcPr>
              <w:p w14:paraId="0848709D" w14:textId="77777777" w:rsidR="006739A3" w:rsidRDefault="006739A3">
                <w:pPr>
                  <w:pStyle w:val="EmptyCellLayoutStyle"/>
                  <w:spacing w:after="0" w:line="240" w:lineRule="auto"/>
                </w:pPr>
              </w:p>
            </w:tc>
            <w:tc>
              <w:tcPr>
                <w:tcW w:w="804" w:type="dxa"/>
                <w:gridSpan w:val="2"/>
                <w:vMerge w:val="restart"/>
              </w:tcPr>
              <w:tbl>
                <w:tblPr>
                  <w:tblW w:w="0" w:type="auto"/>
                  <w:tblCellMar>
                    <w:left w:w="0" w:type="dxa"/>
                    <w:right w:w="0" w:type="dxa"/>
                  </w:tblCellMar>
                  <w:tblLook w:val="0000" w:firstRow="0" w:lastRow="0" w:firstColumn="0" w:lastColumn="0" w:noHBand="0" w:noVBand="0"/>
                </w:tblPr>
                <w:tblGrid>
                  <w:gridCol w:w="853"/>
                </w:tblGrid>
                <w:tr w:rsidR="006739A3" w14:paraId="66669360" w14:textId="77777777">
                  <w:trPr>
                    <w:trHeight w:val="283"/>
                  </w:trPr>
                  <w:tc>
                    <w:tcPr>
                      <w:tcW w:w="854" w:type="dxa"/>
                      <w:tcBorders>
                        <w:top w:val="nil"/>
                        <w:left w:val="nil"/>
                        <w:bottom w:val="nil"/>
                        <w:right w:val="nil"/>
                      </w:tcBorders>
                      <w:tcMar>
                        <w:top w:w="0" w:type="dxa"/>
                        <w:left w:w="0" w:type="dxa"/>
                        <w:bottom w:w="0" w:type="dxa"/>
                        <w:right w:w="0" w:type="dxa"/>
                      </w:tcMar>
                    </w:tcPr>
                    <w:p w14:paraId="5E14FE24" w14:textId="77777777" w:rsidR="006739A3" w:rsidRDefault="00C10432">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0830C416" w14:textId="77777777" w:rsidR="006739A3" w:rsidRDefault="006739A3">
                <w:pPr>
                  <w:spacing w:after="0" w:line="240" w:lineRule="auto"/>
                </w:pPr>
              </w:p>
            </w:tc>
            <w:tc>
              <w:tcPr>
                <w:tcW w:w="566" w:type="dxa"/>
              </w:tcPr>
              <w:p w14:paraId="7C3EE352" w14:textId="77777777" w:rsidR="006739A3" w:rsidRDefault="006739A3">
                <w:pPr>
                  <w:pStyle w:val="EmptyCellLayoutStyle"/>
                  <w:spacing w:after="0" w:line="240" w:lineRule="auto"/>
                </w:pPr>
              </w:p>
            </w:tc>
          </w:tr>
          <w:tr w:rsidR="00C10432" w14:paraId="11290843" w14:textId="77777777" w:rsidTr="00C10432">
            <w:tc>
              <w:tcPr>
                <w:tcW w:w="68" w:type="dxa"/>
              </w:tcPr>
              <w:p w14:paraId="0BB40783" w14:textId="77777777" w:rsidR="006739A3" w:rsidRDefault="006739A3">
                <w:pPr>
                  <w:pStyle w:val="EmptyCellLayoutStyle"/>
                  <w:spacing w:after="0" w:line="240" w:lineRule="auto"/>
                </w:pPr>
              </w:p>
            </w:tc>
            <w:tc>
              <w:tcPr>
                <w:tcW w:w="9441" w:type="dxa"/>
              </w:tcPr>
              <w:p w14:paraId="1490D102" w14:textId="77777777" w:rsidR="006739A3" w:rsidRDefault="006739A3">
                <w:pPr>
                  <w:pStyle w:val="EmptyCellLayoutStyle"/>
                  <w:spacing w:after="0" w:line="240" w:lineRule="auto"/>
                </w:pPr>
              </w:p>
            </w:tc>
            <w:tc>
              <w:tcPr>
                <w:tcW w:w="644" w:type="dxa"/>
              </w:tcPr>
              <w:p w14:paraId="12AEF7D8" w14:textId="77777777" w:rsidR="006739A3" w:rsidRDefault="006739A3">
                <w:pPr>
                  <w:pStyle w:val="EmptyCellLayoutStyle"/>
                  <w:spacing w:after="0" w:line="240" w:lineRule="auto"/>
                </w:pPr>
              </w:p>
            </w:tc>
            <w:tc>
              <w:tcPr>
                <w:tcW w:w="299" w:type="dxa"/>
                <w:vMerge/>
              </w:tcPr>
              <w:p w14:paraId="5D66E332" w14:textId="77777777" w:rsidR="006739A3" w:rsidRDefault="006739A3">
                <w:pPr>
                  <w:pStyle w:val="EmptyCellLayoutStyle"/>
                  <w:spacing w:after="0" w:line="240" w:lineRule="auto"/>
                </w:pPr>
              </w:p>
            </w:tc>
            <w:tc>
              <w:tcPr>
                <w:tcW w:w="80" w:type="dxa"/>
              </w:tcPr>
              <w:p w14:paraId="4F26EB2D" w14:textId="77777777" w:rsidR="006739A3" w:rsidRDefault="006739A3">
                <w:pPr>
                  <w:pStyle w:val="EmptyCellLayoutStyle"/>
                  <w:spacing w:after="0" w:line="240" w:lineRule="auto"/>
                </w:pPr>
              </w:p>
            </w:tc>
            <w:tc>
              <w:tcPr>
                <w:tcW w:w="804" w:type="dxa"/>
                <w:gridSpan w:val="2"/>
                <w:vMerge/>
              </w:tcPr>
              <w:p w14:paraId="2318FA69" w14:textId="77777777" w:rsidR="006739A3" w:rsidRDefault="006739A3">
                <w:pPr>
                  <w:pStyle w:val="EmptyCellLayoutStyle"/>
                  <w:spacing w:after="0" w:line="240" w:lineRule="auto"/>
                </w:pPr>
              </w:p>
            </w:tc>
            <w:tc>
              <w:tcPr>
                <w:tcW w:w="566" w:type="dxa"/>
              </w:tcPr>
              <w:p w14:paraId="3590DADC" w14:textId="77777777" w:rsidR="006739A3" w:rsidRDefault="006739A3">
                <w:pPr>
                  <w:pStyle w:val="EmptyCellLayoutStyle"/>
                  <w:spacing w:after="0" w:line="240" w:lineRule="auto"/>
                </w:pPr>
              </w:p>
            </w:tc>
          </w:tr>
          <w:tr w:rsidR="006739A3" w14:paraId="329A9F92" w14:textId="77777777">
            <w:trPr>
              <w:trHeight w:val="73"/>
            </w:trPr>
            <w:tc>
              <w:tcPr>
                <w:tcW w:w="68" w:type="dxa"/>
              </w:tcPr>
              <w:p w14:paraId="6E2E99C0" w14:textId="77777777" w:rsidR="006739A3" w:rsidRDefault="006739A3">
                <w:pPr>
                  <w:pStyle w:val="EmptyCellLayoutStyle"/>
                  <w:spacing w:after="0" w:line="240" w:lineRule="auto"/>
                </w:pPr>
              </w:p>
            </w:tc>
            <w:tc>
              <w:tcPr>
                <w:tcW w:w="9441" w:type="dxa"/>
              </w:tcPr>
              <w:p w14:paraId="0CCD496C" w14:textId="77777777" w:rsidR="006739A3" w:rsidRDefault="006739A3">
                <w:pPr>
                  <w:pStyle w:val="EmptyCellLayoutStyle"/>
                  <w:spacing w:after="0" w:line="240" w:lineRule="auto"/>
                </w:pPr>
              </w:p>
            </w:tc>
            <w:tc>
              <w:tcPr>
                <w:tcW w:w="644" w:type="dxa"/>
              </w:tcPr>
              <w:p w14:paraId="3A8672A6" w14:textId="77777777" w:rsidR="006739A3" w:rsidRDefault="006739A3">
                <w:pPr>
                  <w:pStyle w:val="EmptyCellLayoutStyle"/>
                  <w:spacing w:after="0" w:line="240" w:lineRule="auto"/>
                </w:pPr>
              </w:p>
            </w:tc>
            <w:tc>
              <w:tcPr>
                <w:tcW w:w="299" w:type="dxa"/>
              </w:tcPr>
              <w:p w14:paraId="52E92FE8" w14:textId="77777777" w:rsidR="006739A3" w:rsidRDefault="006739A3">
                <w:pPr>
                  <w:pStyle w:val="EmptyCellLayoutStyle"/>
                  <w:spacing w:after="0" w:line="240" w:lineRule="auto"/>
                </w:pPr>
              </w:p>
            </w:tc>
            <w:tc>
              <w:tcPr>
                <w:tcW w:w="80" w:type="dxa"/>
              </w:tcPr>
              <w:p w14:paraId="56DFBCCF" w14:textId="77777777" w:rsidR="006739A3" w:rsidRDefault="006739A3">
                <w:pPr>
                  <w:pStyle w:val="EmptyCellLayoutStyle"/>
                  <w:spacing w:after="0" w:line="240" w:lineRule="auto"/>
                </w:pPr>
              </w:p>
            </w:tc>
            <w:tc>
              <w:tcPr>
                <w:tcW w:w="804" w:type="dxa"/>
              </w:tcPr>
              <w:p w14:paraId="605B2FC2" w14:textId="77777777" w:rsidR="006739A3" w:rsidRDefault="006739A3">
                <w:pPr>
                  <w:pStyle w:val="EmptyCellLayoutStyle"/>
                  <w:spacing w:after="0" w:line="240" w:lineRule="auto"/>
                </w:pPr>
              </w:p>
            </w:tc>
            <w:tc>
              <w:tcPr>
                <w:tcW w:w="49" w:type="dxa"/>
              </w:tcPr>
              <w:p w14:paraId="25440829" w14:textId="77777777" w:rsidR="006739A3" w:rsidRDefault="006739A3">
                <w:pPr>
                  <w:pStyle w:val="EmptyCellLayoutStyle"/>
                  <w:spacing w:after="0" w:line="240" w:lineRule="auto"/>
                </w:pPr>
              </w:p>
            </w:tc>
            <w:tc>
              <w:tcPr>
                <w:tcW w:w="566" w:type="dxa"/>
              </w:tcPr>
              <w:p w14:paraId="3DF9C8D6" w14:textId="77777777" w:rsidR="006739A3" w:rsidRDefault="006739A3">
                <w:pPr>
                  <w:pStyle w:val="EmptyCellLayoutStyle"/>
                  <w:spacing w:after="0" w:line="240" w:lineRule="auto"/>
                </w:pPr>
              </w:p>
            </w:tc>
          </w:tr>
        </w:tbl>
        <w:p w14:paraId="70E8781B" w14:textId="77777777" w:rsidR="006739A3" w:rsidRDefault="006739A3">
          <w:pPr>
            <w:spacing w:after="0" w:line="240" w:lineRule="auto"/>
          </w:pPr>
        </w:p>
      </w:tc>
      <w:tc>
        <w:tcPr>
          <w:tcW w:w="189" w:type="dxa"/>
        </w:tcPr>
        <w:p w14:paraId="21549C5F" w14:textId="77777777" w:rsidR="006739A3" w:rsidRDefault="006739A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BD388" w14:textId="77777777" w:rsidR="00C10432" w:rsidRDefault="00C10432">
      <w:pPr>
        <w:spacing w:after="0" w:line="240" w:lineRule="auto"/>
      </w:pPr>
      <w:r>
        <w:separator/>
      </w:r>
    </w:p>
  </w:footnote>
  <w:footnote w:type="continuationSeparator" w:id="0">
    <w:p w14:paraId="74D3C36A" w14:textId="77777777" w:rsidR="00C10432" w:rsidRDefault="00C1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104300627">
    <w:abstractNumId w:val="0"/>
  </w:num>
  <w:num w:numId="2" w16cid:durableId="798650155">
    <w:abstractNumId w:val="1"/>
  </w:num>
  <w:num w:numId="3" w16cid:durableId="614022394">
    <w:abstractNumId w:val="2"/>
  </w:num>
  <w:num w:numId="4" w16cid:durableId="1976719736">
    <w:abstractNumId w:val="3"/>
  </w:num>
  <w:num w:numId="5" w16cid:durableId="74322324">
    <w:abstractNumId w:val="4"/>
  </w:num>
  <w:num w:numId="6" w16cid:durableId="1386639010">
    <w:abstractNumId w:val="5"/>
  </w:num>
  <w:num w:numId="7" w16cid:durableId="99840307">
    <w:abstractNumId w:val="6"/>
  </w:num>
  <w:num w:numId="8" w16cid:durableId="196089454">
    <w:abstractNumId w:val="7"/>
  </w:num>
  <w:num w:numId="9" w16cid:durableId="612178745">
    <w:abstractNumId w:val="8"/>
  </w:num>
  <w:num w:numId="10" w16cid:durableId="1129477563">
    <w:abstractNumId w:val="9"/>
  </w:num>
  <w:num w:numId="11" w16cid:durableId="598803855">
    <w:abstractNumId w:val="10"/>
  </w:num>
  <w:num w:numId="12" w16cid:durableId="1260064721">
    <w:abstractNumId w:val="11"/>
  </w:num>
  <w:num w:numId="13" w16cid:durableId="1953201161">
    <w:abstractNumId w:val="12"/>
  </w:num>
  <w:num w:numId="14" w16cid:durableId="338698664">
    <w:abstractNumId w:val="13"/>
  </w:num>
  <w:num w:numId="15" w16cid:durableId="2075396031">
    <w:abstractNumId w:val="14"/>
  </w:num>
  <w:num w:numId="16" w16cid:durableId="320231962">
    <w:abstractNumId w:val="15"/>
  </w:num>
  <w:num w:numId="17" w16cid:durableId="138231241">
    <w:abstractNumId w:val="16"/>
  </w:num>
  <w:num w:numId="18" w16cid:durableId="94985955">
    <w:abstractNumId w:val="17"/>
  </w:num>
  <w:num w:numId="19" w16cid:durableId="299304557">
    <w:abstractNumId w:val="18"/>
  </w:num>
  <w:num w:numId="20" w16cid:durableId="1198005466">
    <w:abstractNumId w:val="19"/>
  </w:num>
  <w:num w:numId="21" w16cid:durableId="1998415376">
    <w:abstractNumId w:val="20"/>
  </w:num>
  <w:num w:numId="22" w16cid:durableId="33702976">
    <w:abstractNumId w:val="21"/>
  </w:num>
  <w:num w:numId="23" w16cid:durableId="230848299">
    <w:abstractNumId w:val="22"/>
  </w:num>
  <w:num w:numId="24" w16cid:durableId="1017388730">
    <w:abstractNumId w:val="23"/>
  </w:num>
  <w:num w:numId="25" w16cid:durableId="1573999847">
    <w:abstractNumId w:val="24"/>
  </w:num>
  <w:num w:numId="26" w16cid:durableId="359362709">
    <w:abstractNumId w:val="25"/>
  </w:num>
  <w:num w:numId="27" w16cid:durableId="2029021427">
    <w:abstractNumId w:val="26"/>
  </w:num>
  <w:num w:numId="28" w16cid:durableId="125701861">
    <w:abstractNumId w:val="27"/>
  </w:num>
  <w:num w:numId="29" w16cid:durableId="2004119255">
    <w:abstractNumId w:val="28"/>
  </w:num>
  <w:num w:numId="30" w16cid:durableId="1377583731">
    <w:abstractNumId w:val="29"/>
  </w:num>
  <w:num w:numId="31" w16cid:durableId="1696226666">
    <w:abstractNumId w:val="30"/>
  </w:num>
  <w:num w:numId="32" w16cid:durableId="1643919946">
    <w:abstractNumId w:val="31"/>
  </w:num>
  <w:num w:numId="33" w16cid:durableId="1481507472">
    <w:abstractNumId w:val="32"/>
  </w:num>
  <w:num w:numId="34" w16cid:durableId="1612324606">
    <w:abstractNumId w:val="33"/>
  </w:num>
  <w:num w:numId="35" w16cid:durableId="1305164602">
    <w:abstractNumId w:val="34"/>
  </w:num>
  <w:num w:numId="36" w16cid:durableId="117140838">
    <w:abstractNumId w:val="35"/>
  </w:num>
  <w:num w:numId="37" w16cid:durableId="141503517">
    <w:abstractNumId w:val="36"/>
  </w:num>
  <w:num w:numId="38" w16cid:durableId="851066799">
    <w:abstractNumId w:val="37"/>
  </w:num>
  <w:num w:numId="39" w16cid:durableId="1381246028">
    <w:abstractNumId w:val="38"/>
  </w:num>
  <w:num w:numId="40" w16cid:durableId="1924291833">
    <w:abstractNumId w:val="39"/>
  </w:num>
  <w:num w:numId="41" w16cid:durableId="1297371954">
    <w:abstractNumId w:val="40"/>
  </w:num>
  <w:num w:numId="42" w16cid:durableId="623656165">
    <w:abstractNumId w:val="41"/>
  </w:num>
  <w:num w:numId="43" w16cid:durableId="141435982">
    <w:abstractNumId w:val="42"/>
  </w:num>
  <w:num w:numId="44" w16cid:durableId="1815758490">
    <w:abstractNumId w:val="43"/>
  </w:num>
  <w:num w:numId="45" w16cid:durableId="669022531">
    <w:abstractNumId w:val="44"/>
  </w:num>
  <w:num w:numId="46" w16cid:durableId="250167220">
    <w:abstractNumId w:val="45"/>
  </w:num>
  <w:num w:numId="47" w16cid:durableId="519321815">
    <w:abstractNumId w:val="46"/>
  </w:num>
  <w:num w:numId="48" w16cid:durableId="1688554551">
    <w:abstractNumId w:val="47"/>
  </w:num>
  <w:num w:numId="49" w16cid:durableId="1164011186">
    <w:abstractNumId w:val="48"/>
  </w:num>
  <w:num w:numId="50" w16cid:durableId="553665060">
    <w:abstractNumId w:val="49"/>
  </w:num>
  <w:num w:numId="51" w16cid:durableId="1733582089">
    <w:abstractNumId w:val="50"/>
  </w:num>
  <w:num w:numId="52" w16cid:durableId="1399012375">
    <w:abstractNumId w:val="51"/>
  </w:num>
  <w:num w:numId="53" w16cid:durableId="1703283334">
    <w:abstractNumId w:val="52"/>
  </w:num>
  <w:num w:numId="54" w16cid:durableId="224489584">
    <w:abstractNumId w:val="53"/>
  </w:num>
  <w:num w:numId="55" w16cid:durableId="473762775">
    <w:abstractNumId w:val="54"/>
  </w:num>
  <w:num w:numId="56" w16cid:durableId="1670907719">
    <w:abstractNumId w:val="55"/>
  </w:num>
  <w:num w:numId="57" w16cid:durableId="1171674965">
    <w:abstractNumId w:val="56"/>
  </w:num>
  <w:num w:numId="58" w16cid:durableId="55788560">
    <w:abstractNumId w:val="57"/>
  </w:num>
  <w:num w:numId="59" w16cid:durableId="1063021057">
    <w:abstractNumId w:val="58"/>
  </w:num>
  <w:num w:numId="60" w16cid:durableId="1491368573">
    <w:abstractNumId w:val="59"/>
  </w:num>
  <w:num w:numId="61" w16cid:durableId="142464698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739A3"/>
    <w:rsid w:val="005D0C21"/>
    <w:rsid w:val="006739A3"/>
    <w:rsid w:val="00C10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0E90"/>
  <w15:docId w15:val="{42B3B579-86F5-4A42-80D2-9ED2E9AB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83586-ADD4-4906-9293-6CE2DFB1E970}">
  <ds:schemaRefs>
    <ds:schemaRef ds:uri="http://schemas.microsoft.com/sharepoint/v3/contenttype/forms"/>
  </ds:schemaRefs>
</ds:datastoreItem>
</file>

<file path=customXml/itemProps2.xml><?xml version="1.0" encoding="utf-8"?>
<ds:datastoreItem xmlns:ds="http://schemas.openxmlformats.org/officeDocument/2006/customXml" ds:itemID="{33CFA895-3E02-40E0-9FDE-E6915B35C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2024-08-08T22:38:00Z</dcterms:created>
  <dcterms:modified xsi:type="dcterms:W3CDTF">2024-08-08T22:38:00Z</dcterms:modified>
</cp:coreProperties>
</file>