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762"/>
        <w:gridCol w:w="10671"/>
        <w:gridCol w:w="43"/>
        <w:gridCol w:w="762"/>
      </w:tblGrid>
      <w:tr w:rsidR="00651550" w14:paraId="273FD831" w14:textId="77777777">
        <w:trPr>
          <w:trHeight w:val="1892"/>
        </w:trPr>
        <w:tc>
          <w:tcPr>
            <w:tcW w:w="762" w:type="dxa"/>
          </w:tcPr>
          <w:p w14:paraId="2F7E8DB6" w14:textId="77777777" w:rsidR="00651550" w:rsidRDefault="00651550">
            <w:pPr>
              <w:pStyle w:val="EmptyCellLayoutStyle"/>
              <w:spacing w:after="0" w:line="240" w:lineRule="auto"/>
            </w:pPr>
          </w:p>
        </w:tc>
        <w:tc>
          <w:tcPr>
            <w:tcW w:w="10671" w:type="dxa"/>
          </w:tcPr>
          <w:tbl>
            <w:tblPr>
              <w:tblW w:w="0" w:type="auto"/>
              <w:tblCellMar>
                <w:left w:w="0" w:type="dxa"/>
                <w:right w:w="0" w:type="dxa"/>
              </w:tblCellMar>
              <w:tblLook w:val="04A0" w:firstRow="1" w:lastRow="0" w:firstColumn="1" w:lastColumn="0" w:noHBand="0" w:noVBand="1"/>
            </w:tblPr>
            <w:tblGrid>
              <w:gridCol w:w="10671"/>
            </w:tblGrid>
            <w:tr w:rsidR="00651550" w14:paraId="0FD89C4C" w14:textId="77777777">
              <w:trPr>
                <w:trHeight w:val="1814"/>
              </w:trPr>
              <w:tc>
                <w:tcPr>
                  <w:tcW w:w="10671" w:type="dxa"/>
                  <w:tcBorders>
                    <w:top w:val="nil"/>
                    <w:left w:val="nil"/>
                    <w:bottom w:val="nil"/>
                    <w:right w:val="nil"/>
                  </w:tcBorders>
                  <w:shd w:val="clear" w:color="auto" w:fill="1D3874"/>
                  <w:tcMar>
                    <w:top w:w="39" w:type="dxa"/>
                    <w:left w:w="39" w:type="dxa"/>
                    <w:bottom w:w="39" w:type="dxa"/>
                    <w:right w:w="39" w:type="dxa"/>
                  </w:tcMar>
                  <w:vAlign w:val="center"/>
                </w:tcPr>
                <w:p w14:paraId="250F4B9F" w14:textId="77777777" w:rsidR="00651550" w:rsidRDefault="00446F3B">
                  <w:pPr>
                    <w:spacing w:after="0" w:line="240" w:lineRule="auto"/>
                    <w:jc w:val="center"/>
                  </w:pPr>
                  <w:r>
                    <w:rPr>
                      <w:rFonts w:ascii="Calibri" w:eastAsia="Calibri" w:hAnsi="Calibri"/>
                      <w:b/>
                      <w:color w:val="FFFFFF"/>
                      <w:sz w:val="36"/>
                    </w:rPr>
                    <w:t>Nepean Blue Mountains - Drug and Alcohol Treatment Services</w:t>
                  </w:r>
                </w:p>
                <w:p w14:paraId="56D4D7B2" w14:textId="77777777" w:rsidR="00651550" w:rsidRDefault="00446F3B">
                  <w:pPr>
                    <w:spacing w:after="0" w:line="240" w:lineRule="auto"/>
                    <w:jc w:val="center"/>
                  </w:pPr>
                  <w:r>
                    <w:rPr>
                      <w:rFonts w:ascii="Calibri" w:eastAsia="Calibri" w:hAnsi="Calibri"/>
                      <w:b/>
                      <w:color w:val="FFFFFF"/>
                      <w:sz w:val="36"/>
                    </w:rPr>
                    <w:t>2022/23 - 2026/27</w:t>
                  </w:r>
                </w:p>
                <w:p w14:paraId="3E63A5B3" w14:textId="77777777" w:rsidR="00651550" w:rsidRDefault="00446F3B">
                  <w:pPr>
                    <w:spacing w:after="0" w:line="240" w:lineRule="auto"/>
                    <w:jc w:val="center"/>
                  </w:pPr>
                  <w:r>
                    <w:rPr>
                      <w:rFonts w:ascii="Calibri" w:eastAsia="Calibri" w:hAnsi="Calibri"/>
                      <w:b/>
                      <w:color w:val="FFFFFF"/>
                      <w:sz w:val="36"/>
                    </w:rPr>
                    <w:t>Activity Summary View</w:t>
                  </w:r>
                </w:p>
              </w:tc>
            </w:tr>
          </w:tbl>
          <w:p w14:paraId="03F0C20A" w14:textId="77777777" w:rsidR="00651550" w:rsidRDefault="00651550">
            <w:pPr>
              <w:spacing w:after="0" w:line="240" w:lineRule="auto"/>
            </w:pPr>
          </w:p>
        </w:tc>
        <w:tc>
          <w:tcPr>
            <w:tcW w:w="43" w:type="dxa"/>
          </w:tcPr>
          <w:p w14:paraId="4650B679" w14:textId="77777777" w:rsidR="00651550" w:rsidRDefault="00651550">
            <w:pPr>
              <w:pStyle w:val="EmptyCellLayoutStyle"/>
              <w:spacing w:after="0" w:line="240" w:lineRule="auto"/>
            </w:pPr>
          </w:p>
        </w:tc>
        <w:tc>
          <w:tcPr>
            <w:tcW w:w="762" w:type="dxa"/>
          </w:tcPr>
          <w:p w14:paraId="21752CAE" w14:textId="77777777" w:rsidR="00651550" w:rsidRDefault="00651550">
            <w:pPr>
              <w:pStyle w:val="EmptyCellLayoutStyle"/>
              <w:spacing w:after="0" w:line="240" w:lineRule="auto"/>
            </w:pPr>
          </w:p>
        </w:tc>
      </w:tr>
      <w:tr w:rsidR="00651550" w14:paraId="34A17417" w14:textId="77777777">
        <w:trPr>
          <w:trHeight w:val="147"/>
        </w:trPr>
        <w:tc>
          <w:tcPr>
            <w:tcW w:w="762" w:type="dxa"/>
          </w:tcPr>
          <w:p w14:paraId="5755A67E" w14:textId="77777777" w:rsidR="00651550" w:rsidRDefault="00651550">
            <w:pPr>
              <w:pStyle w:val="EmptyCellLayoutStyle"/>
              <w:spacing w:after="0" w:line="240" w:lineRule="auto"/>
            </w:pPr>
          </w:p>
        </w:tc>
        <w:tc>
          <w:tcPr>
            <w:tcW w:w="10671" w:type="dxa"/>
          </w:tcPr>
          <w:p w14:paraId="0BE10FAF" w14:textId="77777777" w:rsidR="00651550" w:rsidRDefault="00651550">
            <w:pPr>
              <w:pStyle w:val="EmptyCellLayoutStyle"/>
              <w:spacing w:after="0" w:line="240" w:lineRule="auto"/>
            </w:pPr>
          </w:p>
        </w:tc>
        <w:tc>
          <w:tcPr>
            <w:tcW w:w="43" w:type="dxa"/>
          </w:tcPr>
          <w:p w14:paraId="5423733B" w14:textId="77777777" w:rsidR="00651550" w:rsidRDefault="00651550">
            <w:pPr>
              <w:pStyle w:val="EmptyCellLayoutStyle"/>
              <w:spacing w:after="0" w:line="240" w:lineRule="auto"/>
            </w:pPr>
          </w:p>
        </w:tc>
        <w:tc>
          <w:tcPr>
            <w:tcW w:w="762" w:type="dxa"/>
          </w:tcPr>
          <w:p w14:paraId="6F088349" w14:textId="77777777" w:rsidR="00651550" w:rsidRDefault="00651550">
            <w:pPr>
              <w:pStyle w:val="EmptyCellLayoutStyle"/>
              <w:spacing w:after="0" w:line="240" w:lineRule="auto"/>
            </w:pPr>
          </w:p>
        </w:tc>
      </w:tr>
      <w:tr w:rsidR="00446F3B" w14:paraId="3423A0E0" w14:textId="77777777" w:rsidTr="00446F3B">
        <w:tc>
          <w:tcPr>
            <w:tcW w:w="762" w:type="dxa"/>
          </w:tcPr>
          <w:p w14:paraId="30EF77D7" w14:textId="77777777" w:rsidR="00651550" w:rsidRDefault="00651550">
            <w:pPr>
              <w:pStyle w:val="EmptyCellLayoutStyle"/>
              <w:spacing w:after="0" w:line="240" w:lineRule="auto"/>
            </w:pPr>
          </w:p>
        </w:tc>
        <w:tc>
          <w:tcPr>
            <w:tcW w:w="10671"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651550" w14:paraId="2704BEFB"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6DD532A4" w14:textId="77777777" w:rsidR="00651550" w:rsidRDefault="00651550">
                  <w:pPr>
                    <w:spacing w:after="0" w:line="240" w:lineRule="auto"/>
                  </w:pPr>
                </w:p>
              </w:tc>
            </w:tr>
            <w:tr w:rsidR="00651550" w14:paraId="0C596EB6"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651550" w14:paraId="4EAEF68F"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C1F7155" w14:textId="77777777" w:rsidR="00651550" w:rsidRDefault="00446F3B">
                        <w:pPr>
                          <w:spacing w:after="0" w:line="240" w:lineRule="auto"/>
                        </w:pPr>
                        <w:r>
                          <w:rPr>
                            <w:noProof/>
                          </w:rPr>
                          <w:drawing>
                            <wp:inline distT="0" distB="0" distL="0" distR="0" wp14:anchorId="04004145" wp14:editId="18D49A6F">
                              <wp:extent cx="949717" cy="620969"/>
                              <wp:effectExtent l="0" t="0" r="0" b="0"/>
                              <wp:docPr id="208864579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651550" w14:paraId="3C6C9DCB"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5D4BB506" w14:textId="77777777" w:rsidR="00651550" w:rsidRDefault="00446F3B">
                              <w:pPr>
                                <w:spacing w:after="0" w:line="240" w:lineRule="auto"/>
                              </w:pPr>
                              <w:r>
                                <w:rPr>
                                  <w:rFonts w:ascii="Calibri" w:eastAsia="Calibri" w:hAnsi="Calibri"/>
                                  <w:b/>
                                  <w:color w:val="000000"/>
                                  <w:sz w:val="36"/>
                                </w:rPr>
                                <w:t>AOD - 0 - 2024-25 Targeted Early Intervention Programs (Youth Hub)</w:t>
                              </w:r>
                            </w:p>
                          </w:tc>
                        </w:tr>
                      </w:tbl>
                      <w:p w14:paraId="2DEE3CD4" w14:textId="77777777" w:rsidR="00651550" w:rsidRDefault="00651550">
                        <w:pPr>
                          <w:spacing w:after="0" w:line="240" w:lineRule="auto"/>
                        </w:pPr>
                      </w:p>
                    </w:tc>
                    <w:tc>
                      <w:tcPr>
                        <w:tcW w:w="43" w:type="dxa"/>
                        <w:shd w:val="clear" w:color="auto" w:fill="DDE1EA"/>
                      </w:tcPr>
                      <w:p w14:paraId="27A060D1" w14:textId="77777777" w:rsidR="00651550" w:rsidRDefault="00651550">
                        <w:pPr>
                          <w:pStyle w:val="EmptyCellLayoutStyle"/>
                          <w:spacing w:after="0" w:line="240" w:lineRule="auto"/>
                        </w:pPr>
                      </w:p>
                    </w:tc>
                  </w:tr>
                </w:tbl>
                <w:p w14:paraId="2935B47A" w14:textId="77777777" w:rsidR="00651550" w:rsidRDefault="00651550">
                  <w:pPr>
                    <w:spacing w:after="0" w:line="240" w:lineRule="auto"/>
                  </w:pPr>
                </w:p>
              </w:tc>
            </w:tr>
            <w:tr w:rsidR="00651550" w14:paraId="31AAB04A"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5DF8ED0B" w14:textId="77777777" w:rsidR="00651550" w:rsidRDefault="00651550">
                  <w:pPr>
                    <w:spacing w:after="0" w:line="240" w:lineRule="auto"/>
                  </w:pPr>
                </w:p>
              </w:tc>
            </w:tr>
            <w:tr w:rsidR="00651550" w14:paraId="339872A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651550" w14:paraId="39913C9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C39D2EF" w14:textId="77777777" w:rsidR="00651550" w:rsidRDefault="00446F3B">
                        <w:pPr>
                          <w:spacing w:after="0" w:line="240" w:lineRule="auto"/>
                        </w:pPr>
                        <w:r>
                          <w:rPr>
                            <w:noProof/>
                          </w:rPr>
                          <w:drawing>
                            <wp:inline distT="0" distB="0" distL="0" distR="0" wp14:anchorId="2F3547CD" wp14:editId="2A105525">
                              <wp:extent cx="615003" cy="384377"/>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515E02AD" w14:textId="77777777" w:rsidR="00651550" w:rsidRDefault="00651550">
                        <w:pPr>
                          <w:pStyle w:val="EmptyCellLayoutStyle"/>
                          <w:spacing w:after="0" w:line="240" w:lineRule="auto"/>
                        </w:pPr>
                      </w:p>
                    </w:tc>
                    <w:tc>
                      <w:tcPr>
                        <w:tcW w:w="3375" w:type="dxa"/>
                      </w:tcPr>
                      <w:p w14:paraId="1E997766" w14:textId="77777777" w:rsidR="00651550" w:rsidRDefault="00651550">
                        <w:pPr>
                          <w:pStyle w:val="EmptyCellLayoutStyle"/>
                          <w:spacing w:after="0" w:line="240" w:lineRule="auto"/>
                        </w:pPr>
                      </w:p>
                    </w:tc>
                    <w:tc>
                      <w:tcPr>
                        <w:tcW w:w="6154" w:type="dxa"/>
                      </w:tcPr>
                      <w:p w14:paraId="008641A6" w14:textId="77777777" w:rsidR="00651550" w:rsidRDefault="00651550">
                        <w:pPr>
                          <w:pStyle w:val="EmptyCellLayoutStyle"/>
                          <w:spacing w:after="0" w:line="240" w:lineRule="auto"/>
                        </w:pPr>
                      </w:p>
                    </w:tc>
                  </w:tr>
                  <w:tr w:rsidR="00651550" w14:paraId="65B19C59" w14:textId="77777777">
                    <w:trPr>
                      <w:trHeight w:val="601"/>
                    </w:trPr>
                    <w:tc>
                      <w:tcPr>
                        <w:tcW w:w="1095" w:type="dxa"/>
                        <w:vMerge/>
                      </w:tcPr>
                      <w:p w14:paraId="13CF65E6" w14:textId="77777777" w:rsidR="00651550" w:rsidRDefault="00651550">
                        <w:pPr>
                          <w:pStyle w:val="EmptyCellLayoutStyle"/>
                          <w:spacing w:after="0" w:line="240" w:lineRule="auto"/>
                        </w:pPr>
                      </w:p>
                    </w:tc>
                    <w:tc>
                      <w:tcPr>
                        <w:tcW w:w="90" w:type="dxa"/>
                      </w:tcPr>
                      <w:p w14:paraId="1684E819" w14:textId="77777777" w:rsidR="00651550" w:rsidRDefault="00651550">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651550" w14:paraId="46D7CF8D"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03C8BBC3" w14:textId="77777777" w:rsidR="00651550" w:rsidRDefault="00446F3B">
                              <w:pPr>
                                <w:spacing w:after="0" w:line="240" w:lineRule="auto"/>
                              </w:pPr>
                              <w:r>
                                <w:rPr>
                                  <w:rFonts w:ascii="Calibri" w:eastAsia="Calibri" w:hAnsi="Calibri"/>
                                  <w:b/>
                                  <w:color w:val="000000"/>
                                  <w:sz w:val="24"/>
                                </w:rPr>
                                <w:t>Activity Metadata</w:t>
                              </w:r>
                            </w:p>
                          </w:tc>
                        </w:tr>
                      </w:tbl>
                      <w:p w14:paraId="60423866" w14:textId="77777777" w:rsidR="00651550" w:rsidRDefault="00651550">
                        <w:pPr>
                          <w:spacing w:after="0" w:line="240" w:lineRule="auto"/>
                        </w:pPr>
                      </w:p>
                    </w:tc>
                    <w:tc>
                      <w:tcPr>
                        <w:tcW w:w="6154" w:type="dxa"/>
                      </w:tcPr>
                      <w:p w14:paraId="677A9BA3" w14:textId="77777777" w:rsidR="00651550" w:rsidRDefault="00651550">
                        <w:pPr>
                          <w:pStyle w:val="EmptyCellLayoutStyle"/>
                          <w:spacing w:after="0" w:line="240" w:lineRule="auto"/>
                        </w:pPr>
                      </w:p>
                    </w:tc>
                  </w:tr>
                </w:tbl>
                <w:p w14:paraId="69C7DDE4" w14:textId="77777777" w:rsidR="00651550" w:rsidRDefault="00651550">
                  <w:pPr>
                    <w:spacing w:after="0" w:line="240" w:lineRule="auto"/>
                  </w:pPr>
                </w:p>
              </w:tc>
            </w:tr>
            <w:tr w:rsidR="00651550" w14:paraId="5F361D1F" w14:textId="77777777">
              <w:trPr>
                <w:trHeight w:val="282"/>
              </w:trPr>
              <w:tc>
                <w:tcPr>
                  <w:tcW w:w="10714" w:type="dxa"/>
                  <w:tcBorders>
                    <w:top w:val="nil"/>
                    <w:left w:val="nil"/>
                    <w:bottom w:val="nil"/>
                    <w:right w:val="nil"/>
                  </w:tcBorders>
                  <w:tcMar>
                    <w:top w:w="39" w:type="dxa"/>
                    <w:left w:w="39" w:type="dxa"/>
                    <w:bottom w:w="39" w:type="dxa"/>
                    <w:right w:w="39" w:type="dxa"/>
                  </w:tcMar>
                </w:tcPr>
                <w:p w14:paraId="7A746AE7" w14:textId="77777777" w:rsidR="00651550" w:rsidRDefault="00651550">
                  <w:pPr>
                    <w:spacing w:after="0" w:line="240" w:lineRule="auto"/>
                  </w:pPr>
                </w:p>
              </w:tc>
            </w:tr>
            <w:tr w:rsidR="00651550" w14:paraId="642DFC75" w14:textId="77777777">
              <w:trPr>
                <w:trHeight w:val="262"/>
              </w:trPr>
              <w:tc>
                <w:tcPr>
                  <w:tcW w:w="10714" w:type="dxa"/>
                  <w:tcBorders>
                    <w:top w:val="nil"/>
                    <w:left w:val="nil"/>
                    <w:bottom w:val="nil"/>
                    <w:right w:val="nil"/>
                  </w:tcBorders>
                  <w:tcMar>
                    <w:top w:w="39" w:type="dxa"/>
                    <w:left w:w="39" w:type="dxa"/>
                    <w:bottom w:w="39" w:type="dxa"/>
                    <w:right w:w="39" w:type="dxa"/>
                  </w:tcMar>
                </w:tcPr>
                <w:p w14:paraId="3A081C2F" w14:textId="77777777" w:rsidR="00651550" w:rsidRDefault="00446F3B">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17FBAA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3AF5FC" w14:textId="77777777" w:rsidR="00651550" w:rsidRDefault="00446F3B">
                  <w:pPr>
                    <w:spacing w:after="0" w:line="240" w:lineRule="auto"/>
                  </w:pPr>
                  <w:r>
                    <w:rPr>
                      <w:rFonts w:ascii="Calibri" w:eastAsia="Calibri" w:hAnsi="Calibri"/>
                      <w:color w:val="000000"/>
                    </w:rPr>
                    <w:t>Drug and Alcohol Treatment Services</w:t>
                  </w:r>
                </w:p>
              </w:tc>
            </w:tr>
            <w:tr w:rsidR="00651550" w14:paraId="63789800" w14:textId="77777777">
              <w:trPr>
                <w:trHeight w:val="262"/>
              </w:trPr>
              <w:tc>
                <w:tcPr>
                  <w:tcW w:w="10714" w:type="dxa"/>
                  <w:tcBorders>
                    <w:top w:val="nil"/>
                    <w:left w:val="nil"/>
                    <w:bottom w:val="nil"/>
                    <w:right w:val="nil"/>
                  </w:tcBorders>
                  <w:tcMar>
                    <w:top w:w="39" w:type="dxa"/>
                    <w:left w:w="39" w:type="dxa"/>
                    <w:bottom w:w="39" w:type="dxa"/>
                    <w:right w:w="39" w:type="dxa"/>
                  </w:tcMar>
                </w:tcPr>
                <w:p w14:paraId="2CC6D8D1" w14:textId="77777777" w:rsidR="00651550" w:rsidRDefault="00446F3B">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651550" w14:paraId="6281E4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6C1C2E" w14:textId="77777777" w:rsidR="00651550" w:rsidRDefault="00446F3B">
                  <w:pPr>
                    <w:spacing w:after="0" w:line="240" w:lineRule="auto"/>
                  </w:pPr>
                  <w:r>
                    <w:rPr>
                      <w:rFonts w:ascii="Calibri" w:eastAsia="Calibri" w:hAnsi="Calibri"/>
                      <w:color w:val="000000"/>
                    </w:rPr>
                    <w:t>AOD</w:t>
                  </w:r>
                </w:p>
              </w:tc>
            </w:tr>
            <w:tr w:rsidR="00651550" w14:paraId="0991C8C9" w14:textId="77777777">
              <w:trPr>
                <w:trHeight w:val="262"/>
              </w:trPr>
              <w:tc>
                <w:tcPr>
                  <w:tcW w:w="10714" w:type="dxa"/>
                  <w:tcBorders>
                    <w:top w:val="nil"/>
                    <w:left w:val="nil"/>
                    <w:bottom w:val="nil"/>
                    <w:right w:val="nil"/>
                  </w:tcBorders>
                  <w:tcMar>
                    <w:top w:w="39" w:type="dxa"/>
                    <w:left w:w="39" w:type="dxa"/>
                    <w:bottom w:w="39" w:type="dxa"/>
                    <w:right w:w="39" w:type="dxa"/>
                  </w:tcMar>
                </w:tcPr>
                <w:p w14:paraId="2C385E98" w14:textId="77777777" w:rsidR="00651550" w:rsidRDefault="00446F3B">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651550" w14:paraId="30C46E2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D07926" w14:textId="77777777" w:rsidR="00651550" w:rsidRDefault="00446F3B">
                  <w:pPr>
                    <w:spacing w:after="0" w:line="240" w:lineRule="auto"/>
                  </w:pPr>
                  <w:r>
                    <w:rPr>
                      <w:rFonts w:ascii="Calibri" w:eastAsia="Calibri" w:hAnsi="Calibri"/>
                      <w:color w:val="000000"/>
                    </w:rPr>
                    <w:t>0</w:t>
                  </w:r>
                </w:p>
              </w:tc>
            </w:tr>
            <w:tr w:rsidR="00651550" w14:paraId="0142346F" w14:textId="77777777">
              <w:trPr>
                <w:trHeight w:val="262"/>
              </w:trPr>
              <w:tc>
                <w:tcPr>
                  <w:tcW w:w="10714" w:type="dxa"/>
                  <w:tcBorders>
                    <w:top w:val="nil"/>
                    <w:left w:val="nil"/>
                    <w:bottom w:val="nil"/>
                    <w:right w:val="nil"/>
                  </w:tcBorders>
                  <w:tcMar>
                    <w:top w:w="39" w:type="dxa"/>
                    <w:left w:w="39" w:type="dxa"/>
                    <w:bottom w:w="39" w:type="dxa"/>
                    <w:right w:w="39" w:type="dxa"/>
                  </w:tcMar>
                </w:tcPr>
                <w:p w14:paraId="7AC20B8E" w14:textId="77777777" w:rsidR="00651550" w:rsidRDefault="00446F3B">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651550" w14:paraId="7A79AC0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E244E3" w14:textId="77777777" w:rsidR="00651550" w:rsidRDefault="00446F3B">
                  <w:pPr>
                    <w:spacing w:after="0" w:line="240" w:lineRule="auto"/>
                  </w:pPr>
                  <w:r>
                    <w:rPr>
                      <w:rFonts w:ascii="Calibri" w:eastAsia="Calibri" w:hAnsi="Calibri"/>
                      <w:color w:val="000000"/>
                    </w:rPr>
                    <w:t>2024-25 Targeted Early Intervention Programs (Youth Hub)</w:t>
                  </w:r>
                </w:p>
              </w:tc>
            </w:tr>
            <w:tr w:rsidR="00651550" w14:paraId="308DAEFA" w14:textId="77777777">
              <w:trPr>
                <w:trHeight w:val="262"/>
              </w:trPr>
              <w:tc>
                <w:tcPr>
                  <w:tcW w:w="10714" w:type="dxa"/>
                  <w:tcBorders>
                    <w:top w:val="nil"/>
                    <w:left w:val="nil"/>
                    <w:bottom w:val="nil"/>
                    <w:right w:val="nil"/>
                  </w:tcBorders>
                  <w:tcMar>
                    <w:top w:w="39" w:type="dxa"/>
                    <w:left w:w="39" w:type="dxa"/>
                    <w:bottom w:w="39" w:type="dxa"/>
                    <w:right w:w="39" w:type="dxa"/>
                  </w:tcMar>
                </w:tcPr>
                <w:p w14:paraId="28C88B1D" w14:textId="77777777" w:rsidR="00651550" w:rsidRDefault="00446F3B">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651550" w14:paraId="7EDB74B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7E85AF" w14:textId="77777777" w:rsidR="00651550" w:rsidRDefault="00446F3B">
                  <w:pPr>
                    <w:spacing w:after="0" w:line="240" w:lineRule="auto"/>
                  </w:pPr>
                  <w:r>
                    <w:rPr>
                      <w:rFonts w:ascii="Calibri" w:eastAsia="Calibri" w:hAnsi="Calibri"/>
                      <w:color w:val="000000"/>
                    </w:rPr>
                    <w:t>Existing</w:t>
                  </w:r>
                </w:p>
              </w:tc>
            </w:tr>
            <w:tr w:rsidR="00651550" w14:paraId="4E44D24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41AABFD" w14:textId="77777777" w:rsidR="00651550" w:rsidRDefault="00651550">
                  <w:pPr>
                    <w:spacing w:after="0" w:line="240" w:lineRule="auto"/>
                  </w:pPr>
                </w:p>
              </w:tc>
            </w:tr>
            <w:tr w:rsidR="00651550" w14:paraId="4E0F55AD" w14:textId="77777777">
              <w:trPr>
                <w:trHeight w:val="282"/>
              </w:trPr>
              <w:tc>
                <w:tcPr>
                  <w:tcW w:w="10714" w:type="dxa"/>
                  <w:tcBorders>
                    <w:top w:val="nil"/>
                    <w:left w:val="nil"/>
                    <w:bottom w:val="nil"/>
                    <w:right w:val="nil"/>
                  </w:tcBorders>
                  <w:tcMar>
                    <w:top w:w="39" w:type="dxa"/>
                    <w:left w:w="39" w:type="dxa"/>
                    <w:bottom w:w="39" w:type="dxa"/>
                    <w:right w:w="39" w:type="dxa"/>
                  </w:tcMar>
                </w:tcPr>
                <w:p w14:paraId="41434DE0" w14:textId="77777777" w:rsidR="00651550" w:rsidRDefault="00651550">
                  <w:pPr>
                    <w:spacing w:after="0" w:line="240" w:lineRule="auto"/>
                  </w:pPr>
                </w:p>
              </w:tc>
            </w:tr>
            <w:tr w:rsidR="00651550" w14:paraId="4F5F9A3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26176C1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D56BCBE" w14:textId="77777777" w:rsidR="00651550" w:rsidRDefault="00446F3B">
                        <w:pPr>
                          <w:spacing w:after="0" w:line="240" w:lineRule="auto"/>
                        </w:pPr>
                        <w:r>
                          <w:rPr>
                            <w:noProof/>
                          </w:rPr>
                          <w:drawing>
                            <wp:inline distT="0" distB="0" distL="0" distR="0" wp14:anchorId="4F9F45D5" wp14:editId="2C46CA9B">
                              <wp:extent cx="615003" cy="384377"/>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43939845" w14:textId="77777777" w:rsidR="00651550" w:rsidRDefault="00651550">
                        <w:pPr>
                          <w:pStyle w:val="EmptyCellLayoutStyle"/>
                          <w:spacing w:after="0" w:line="240" w:lineRule="auto"/>
                        </w:pPr>
                      </w:p>
                    </w:tc>
                    <w:tc>
                      <w:tcPr>
                        <w:tcW w:w="4725" w:type="dxa"/>
                      </w:tcPr>
                      <w:p w14:paraId="10456157" w14:textId="77777777" w:rsidR="00651550" w:rsidRDefault="00651550">
                        <w:pPr>
                          <w:pStyle w:val="EmptyCellLayoutStyle"/>
                          <w:spacing w:after="0" w:line="240" w:lineRule="auto"/>
                        </w:pPr>
                      </w:p>
                    </w:tc>
                    <w:tc>
                      <w:tcPr>
                        <w:tcW w:w="4804" w:type="dxa"/>
                      </w:tcPr>
                      <w:p w14:paraId="50B40B04" w14:textId="77777777" w:rsidR="00651550" w:rsidRDefault="00651550">
                        <w:pPr>
                          <w:pStyle w:val="EmptyCellLayoutStyle"/>
                          <w:spacing w:after="0" w:line="240" w:lineRule="auto"/>
                        </w:pPr>
                      </w:p>
                    </w:tc>
                  </w:tr>
                  <w:tr w:rsidR="00651550" w14:paraId="15D130A1" w14:textId="77777777">
                    <w:trPr>
                      <w:trHeight w:val="601"/>
                    </w:trPr>
                    <w:tc>
                      <w:tcPr>
                        <w:tcW w:w="1095" w:type="dxa"/>
                        <w:vMerge/>
                      </w:tcPr>
                      <w:p w14:paraId="6B99E3A6" w14:textId="77777777" w:rsidR="00651550" w:rsidRDefault="00651550">
                        <w:pPr>
                          <w:pStyle w:val="EmptyCellLayoutStyle"/>
                          <w:spacing w:after="0" w:line="240" w:lineRule="auto"/>
                        </w:pPr>
                      </w:p>
                    </w:tc>
                    <w:tc>
                      <w:tcPr>
                        <w:tcW w:w="90" w:type="dxa"/>
                      </w:tcPr>
                      <w:p w14:paraId="09BF53D7"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7934B70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C000E64" w14:textId="77777777" w:rsidR="00651550" w:rsidRDefault="00446F3B">
                              <w:pPr>
                                <w:spacing w:after="0" w:line="240" w:lineRule="auto"/>
                              </w:pPr>
                              <w:r>
                                <w:rPr>
                                  <w:rFonts w:ascii="Calibri" w:eastAsia="Calibri" w:hAnsi="Calibri"/>
                                  <w:b/>
                                  <w:color w:val="000000"/>
                                  <w:sz w:val="24"/>
                                </w:rPr>
                                <w:t>Activity Priorities and Description</w:t>
                              </w:r>
                            </w:p>
                          </w:tc>
                        </w:tr>
                      </w:tbl>
                      <w:p w14:paraId="765EFAFB" w14:textId="77777777" w:rsidR="00651550" w:rsidRDefault="00651550">
                        <w:pPr>
                          <w:spacing w:after="0" w:line="240" w:lineRule="auto"/>
                        </w:pPr>
                      </w:p>
                    </w:tc>
                    <w:tc>
                      <w:tcPr>
                        <w:tcW w:w="4804" w:type="dxa"/>
                      </w:tcPr>
                      <w:p w14:paraId="34CF753B" w14:textId="77777777" w:rsidR="00651550" w:rsidRDefault="00651550">
                        <w:pPr>
                          <w:pStyle w:val="EmptyCellLayoutStyle"/>
                          <w:spacing w:after="0" w:line="240" w:lineRule="auto"/>
                        </w:pPr>
                      </w:p>
                    </w:tc>
                  </w:tr>
                </w:tbl>
                <w:p w14:paraId="15433BF3" w14:textId="77777777" w:rsidR="00651550" w:rsidRDefault="00651550">
                  <w:pPr>
                    <w:spacing w:after="0" w:line="240" w:lineRule="auto"/>
                  </w:pPr>
                </w:p>
              </w:tc>
            </w:tr>
            <w:tr w:rsidR="00651550" w14:paraId="054601BB" w14:textId="77777777">
              <w:trPr>
                <w:trHeight w:val="282"/>
              </w:trPr>
              <w:tc>
                <w:tcPr>
                  <w:tcW w:w="10714" w:type="dxa"/>
                  <w:tcBorders>
                    <w:top w:val="nil"/>
                    <w:left w:val="nil"/>
                    <w:bottom w:val="nil"/>
                    <w:right w:val="nil"/>
                  </w:tcBorders>
                  <w:tcMar>
                    <w:top w:w="39" w:type="dxa"/>
                    <w:left w:w="39" w:type="dxa"/>
                    <w:bottom w:w="39" w:type="dxa"/>
                    <w:right w:w="39" w:type="dxa"/>
                  </w:tcMar>
                </w:tcPr>
                <w:p w14:paraId="21AD0282" w14:textId="77777777" w:rsidR="00651550" w:rsidRDefault="00651550">
                  <w:pPr>
                    <w:spacing w:after="0" w:line="240" w:lineRule="auto"/>
                  </w:pPr>
                </w:p>
              </w:tc>
            </w:tr>
            <w:tr w:rsidR="00651550" w14:paraId="18AF4DB0" w14:textId="77777777">
              <w:trPr>
                <w:trHeight w:val="262"/>
              </w:trPr>
              <w:tc>
                <w:tcPr>
                  <w:tcW w:w="10714" w:type="dxa"/>
                  <w:tcBorders>
                    <w:top w:val="nil"/>
                    <w:left w:val="nil"/>
                    <w:bottom w:val="nil"/>
                    <w:right w:val="nil"/>
                  </w:tcBorders>
                  <w:tcMar>
                    <w:top w:w="39" w:type="dxa"/>
                    <w:left w:w="39" w:type="dxa"/>
                    <w:bottom w:w="39" w:type="dxa"/>
                    <w:right w:w="39" w:type="dxa"/>
                  </w:tcMar>
                </w:tcPr>
                <w:p w14:paraId="69BD27DE" w14:textId="77777777" w:rsidR="00651550" w:rsidRDefault="00446F3B">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0560B2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440AD8" w14:textId="77777777" w:rsidR="00651550" w:rsidRDefault="00446F3B">
                  <w:pPr>
                    <w:spacing w:after="0" w:line="240" w:lineRule="auto"/>
                  </w:pPr>
                  <w:r>
                    <w:rPr>
                      <w:rFonts w:ascii="Calibri" w:eastAsia="Calibri" w:hAnsi="Calibri"/>
                      <w:color w:val="000000"/>
                    </w:rPr>
                    <w:t>Alcohol and Other Drugs</w:t>
                  </w:r>
                </w:p>
              </w:tc>
            </w:tr>
            <w:tr w:rsidR="00651550" w14:paraId="674FB569" w14:textId="77777777">
              <w:trPr>
                <w:trHeight w:val="282"/>
              </w:trPr>
              <w:tc>
                <w:tcPr>
                  <w:tcW w:w="10714" w:type="dxa"/>
                  <w:tcBorders>
                    <w:top w:val="nil"/>
                    <w:left w:val="nil"/>
                    <w:bottom w:val="nil"/>
                    <w:right w:val="nil"/>
                  </w:tcBorders>
                  <w:tcMar>
                    <w:top w:w="39" w:type="dxa"/>
                    <w:left w:w="39" w:type="dxa"/>
                    <w:bottom w:w="39" w:type="dxa"/>
                    <w:right w:w="39" w:type="dxa"/>
                  </w:tcMar>
                </w:tcPr>
                <w:p w14:paraId="69BBDE65" w14:textId="77777777" w:rsidR="00651550" w:rsidRDefault="00446F3B">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651550" w14:paraId="3721CE1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EF6C7C" w14:textId="77777777" w:rsidR="00651550" w:rsidRDefault="00651550">
                  <w:pPr>
                    <w:spacing w:after="0" w:line="240" w:lineRule="auto"/>
                  </w:pPr>
                </w:p>
              </w:tc>
            </w:tr>
            <w:tr w:rsidR="00651550" w14:paraId="5E139896" w14:textId="77777777">
              <w:trPr>
                <w:trHeight w:val="262"/>
              </w:trPr>
              <w:tc>
                <w:tcPr>
                  <w:tcW w:w="10714" w:type="dxa"/>
                  <w:tcBorders>
                    <w:top w:val="nil"/>
                    <w:left w:val="nil"/>
                    <w:bottom w:val="nil"/>
                    <w:right w:val="nil"/>
                  </w:tcBorders>
                  <w:tcMar>
                    <w:top w:w="39" w:type="dxa"/>
                    <w:left w:w="39" w:type="dxa"/>
                    <w:bottom w:w="39" w:type="dxa"/>
                    <w:right w:w="39" w:type="dxa"/>
                  </w:tcMar>
                </w:tcPr>
                <w:p w14:paraId="26EC9B6E" w14:textId="77777777" w:rsidR="00651550" w:rsidRDefault="00446F3B">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7309DEA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D1933A" w14:textId="77777777" w:rsidR="00651550" w:rsidRDefault="00446F3B">
                  <w:pPr>
                    <w:spacing w:after="0" w:line="240" w:lineRule="auto"/>
                  </w:pPr>
                  <w:r>
                    <w:rPr>
                      <w:rFonts w:ascii="Calibri" w:eastAsia="Calibri" w:hAnsi="Calibri"/>
                      <w:color w:val="000000"/>
                    </w:rPr>
                    <w:t xml:space="preserve">This activity aims to broadly reduce the number of young people between ages 15-24 </w:t>
                  </w:r>
                  <w:proofErr w:type="spellStart"/>
                  <w:r>
                    <w:rPr>
                      <w:rFonts w:ascii="Calibri" w:eastAsia="Calibri" w:hAnsi="Calibri"/>
                      <w:color w:val="000000"/>
                    </w:rPr>
                    <w:t>yrs</w:t>
                  </w:r>
                  <w:proofErr w:type="spellEnd"/>
                  <w:r>
                    <w:rPr>
                      <w:rFonts w:ascii="Calibri" w:eastAsia="Calibri" w:hAnsi="Calibri"/>
                      <w:color w:val="000000"/>
                    </w:rPr>
                    <w:t xml:space="preserve"> who progress to regular AOD use, especially methamphetamine (ICE) and reduce the number of young people who progress to complex mental health issues and/or suicidal ideation related to risky substance use.</w:t>
                  </w:r>
                </w:p>
              </w:tc>
            </w:tr>
            <w:tr w:rsidR="00651550" w14:paraId="556333FD" w14:textId="77777777">
              <w:trPr>
                <w:trHeight w:val="262"/>
              </w:trPr>
              <w:tc>
                <w:tcPr>
                  <w:tcW w:w="10714" w:type="dxa"/>
                  <w:tcBorders>
                    <w:top w:val="nil"/>
                    <w:left w:val="nil"/>
                    <w:bottom w:val="nil"/>
                    <w:right w:val="nil"/>
                  </w:tcBorders>
                  <w:tcMar>
                    <w:top w:w="39" w:type="dxa"/>
                    <w:left w:w="39" w:type="dxa"/>
                    <w:bottom w:w="39" w:type="dxa"/>
                    <w:right w:w="39" w:type="dxa"/>
                  </w:tcMar>
                </w:tcPr>
                <w:p w14:paraId="5CAF8A8D" w14:textId="77777777" w:rsidR="00651550" w:rsidRDefault="00446F3B">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5C35C0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CE58E9" w14:textId="77777777" w:rsidR="00651550" w:rsidRDefault="00446F3B">
                  <w:pPr>
                    <w:spacing w:after="0" w:line="240" w:lineRule="auto"/>
                  </w:pPr>
                  <w:r>
                    <w:rPr>
                      <w:rFonts w:ascii="Calibri" w:eastAsia="Calibri" w:hAnsi="Calibri"/>
                      <w:color w:val="000000"/>
                    </w:rPr>
                    <w:t>This program will deliver:</w:t>
                  </w:r>
                  <w:r>
                    <w:rPr>
                      <w:rFonts w:ascii="Calibri" w:eastAsia="Calibri" w:hAnsi="Calibri"/>
                      <w:color w:val="000000"/>
                    </w:rPr>
                    <w:br/>
                    <w:t>- increased access to youth services for AOD and mental health youth clients across Blue Mountains, Hawkesbury, Lithgow, and Penrith LGAs through two key interventions- Street University locations in Penrith and Katoomba and their brief intervention outreach programs.</w:t>
                  </w:r>
                  <w:r>
                    <w:rPr>
                      <w:rFonts w:ascii="Calibri" w:eastAsia="Calibri" w:hAnsi="Calibri"/>
                      <w:color w:val="000000"/>
                    </w:rPr>
                    <w:br/>
                  </w:r>
                  <w:r>
                    <w:rPr>
                      <w:rFonts w:ascii="Calibri" w:eastAsia="Calibri" w:hAnsi="Calibri"/>
                      <w:color w:val="000000"/>
                    </w:rPr>
                    <w:lastRenderedPageBreak/>
                    <w:t>-- Therapeutic Crisis Intervention (TCI) case-management model</w:t>
                  </w:r>
                  <w:r>
                    <w:rPr>
                      <w:rFonts w:ascii="Calibri" w:eastAsia="Calibri" w:hAnsi="Calibri"/>
                      <w:color w:val="000000"/>
                    </w:rPr>
                    <w:br/>
                    <w:t>- Comprehensive clinical assessment</w:t>
                  </w:r>
                  <w:r>
                    <w:rPr>
                      <w:rFonts w:ascii="Calibri" w:eastAsia="Calibri" w:hAnsi="Calibri"/>
                      <w:color w:val="000000"/>
                    </w:rPr>
                    <w:br/>
                    <w:t>-- Support for clients in articulating treatment goals and provide assistance in achieving them (e.g. education, employment, health, housing, m</w:t>
                  </w:r>
                  <w:r>
                    <w:rPr>
                      <w:rFonts w:ascii="Calibri" w:eastAsia="Calibri" w:hAnsi="Calibri"/>
                      <w:color w:val="000000"/>
                    </w:rPr>
                    <w:t xml:space="preserve">edical, parenting etc). </w:t>
                  </w:r>
                  <w:r>
                    <w:rPr>
                      <w:rFonts w:ascii="Calibri" w:eastAsia="Calibri" w:hAnsi="Calibri"/>
                      <w:color w:val="000000"/>
                    </w:rPr>
                    <w:br/>
                    <w:t>- Counselling and psychological therapy includes multi-systemic family therapy that is delivered as part of trauma-informed care.</w:t>
                  </w:r>
                  <w:r>
                    <w:rPr>
                      <w:rFonts w:ascii="Calibri" w:eastAsia="Calibri" w:hAnsi="Calibri"/>
                      <w:color w:val="000000"/>
                    </w:rPr>
                    <w:br/>
                    <w:t>-- Assertively assist clients who need support to access services to reduce their substance use, avoid relapse and manage psychosocial risks and mental health issues</w:t>
                  </w:r>
                  <w:r>
                    <w:rPr>
                      <w:rFonts w:ascii="Calibri" w:eastAsia="Calibri" w:hAnsi="Calibri"/>
                      <w:color w:val="000000"/>
                    </w:rPr>
                    <w:br/>
                    <w:t>- Advocacy and assist for clients</w:t>
                  </w:r>
                  <w:r>
                    <w:rPr>
                      <w:rFonts w:ascii="Calibri" w:eastAsia="Calibri" w:hAnsi="Calibri"/>
                      <w:color w:val="000000"/>
                    </w:rPr>
                    <w:br/>
                    <w:t>- Providing mentoring for young people to re-engage with their community</w:t>
                  </w:r>
                  <w:r>
                    <w:rPr>
                      <w:rFonts w:ascii="Calibri" w:eastAsia="Calibri" w:hAnsi="Calibri"/>
                      <w:color w:val="000000"/>
                    </w:rPr>
                    <w:br/>
                    <w:t>- Working collaboratively to ensure seamless access and integration of clients to re</w:t>
                  </w:r>
                  <w:r>
                    <w:rPr>
                      <w:rFonts w:ascii="Calibri" w:eastAsia="Calibri" w:hAnsi="Calibri"/>
                      <w:color w:val="000000"/>
                    </w:rPr>
                    <w:t>levant services.</w:t>
                  </w:r>
                </w:p>
              </w:tc>
            </w:tr>
            <w:tr w:rsidR="00651550" w14:paraId="4D31E7AC" w14:textId="77777777">
              <w:trPr>
                <w:trHeight w:val="527"/>
              </w:trPr>
              <w:tc>
                <w:tcPr>
                  <w:tcW w:w="10714" w:type="dxa"/>
                  <w:tcBorders>
                    <w:top w:val="nil"/>
                    <w:left w:val="nil"/>
                    <w:bottom w:val="nil"/>
                    <w:right w:val="nil"/>
                  </w:tcBorders>
                  <w:tcMar>
                    <w:top w:w="39" w:type="dxa"/>
                    <w:left w:w="39" w:type="dxa"/>
                    <w:bottom w:w="39" w:type="dxa"/>
                    <w:right w:w="39" w:type="dxa"/>
                  </w:tcMar>
                </w:tcPr>
                <w:p w14:paraId="15392AF6" w14:textId="77777777" w:rsidR="00651550" w:rsidRDefault="00446F3B">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651550" w14:paraId="023B8E13" w14:textId="77777777">
              <w:trPr>
                <w:trHeight w:val="262"/>
              </w:trPr>
              <w:tc>
                <w:tcPr>
                  <w:tcW w:w="10714" w:type="dxa"/>
                  <w:tcBorders>
                    <w:top w:val="nil"/>
                    <w:left w:val="nil"/>
                    <w:bottom w:val="nil"/>
                    <w:right w:val="nil"/>
                  </w:tcBorders>
                  <w:tcMar>
                    <w:top w:w="39" w:type="dxa"/>
                    <w:left w:w="39" w:type="dxa"/>
                    <w:bottom w:w="39" w:type="dxa"/>
                    <w:right w:w="39" w:type="dxa"/>
                  </w:tcMar>
                </w:tcPr>
                <w:p w14:paraId="0E919631" w14:textId="77777777" w:rsidR="00651550" w:rsidRDefault="00446F3B">
                  <w:pPr>
                    <w:spacing w:after="0" w:line="240" w:lineRule="auto"/>
                  </w:pPr>
                  <w:r>
                    <w:rPr>
                      <w:rFonts w:ascii="Calibri" w:eastAsia="Calibri" w:hAnsi="Calibri"/>
                      <w:b/>
                      <w:color w:val="000000"/>
                    </w:rPr>
                    <w:t>Needs Assessment</w:t>
                  </w:r>
                </w:p>
              </w:tc>
            </w:tr>
            <w:tr w:rsidR="00651550" w14:paraId="6B8039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C63230" w14:textId="77777777" w:rsidR="00651550" w:rsidRDefault="00446F3B">
                  <w:pPr>
                    <w:spacing w:after="0" w:line="240" w:lineRule="auto"/>
                  </w:pPr>
                  <w:r>
                    <w:rPr>
                      <w:rFonts w:ascii="Calibri" w:eastAsia="Calibri" w:hAnsi="Calibri"/>
                      <w:color w:val="000000"/>
                    </w:rPr>
                    <w:t>Needs Assessment 2021/22 - 2023/24</w:t>
                  </w:r>
                </w:p>
              </w:tc>
            </w:tr>
            <w:tr w:rsidR="00651550" w14:paraId="073342A7" w14:textId="77777777">
              <w:trPr>
                <w:trHeight w:val="277"/>
              </w:trPr>
              <w:tc>
                <w:tcPr>
                  <w:tcW w:w="10714" w:type="dxa"/>
                  <w:tcBorders>
                    <w:top w:val="nil"/>
                    <w:left w:val="nil"/>
                    <w:bottom w:val="nil"/>
                    <w:right w:val="nil"/>
                  </w:tcBorders>
                  <w:tcMar>
                    <w:top w:w="39" w:type="dxa"/>
                    <w:left w:w="39" w:type="dxa"/>
                    <w:bottom w:w="39" w:type="dxa"/>
                    <w:right w:w="39" w:type="dxa"/>
                  </w:tcMar>
                </w:tcPr>
                <w:p w14:paraId="312F85F8" w14:textId="77777777" w:rsidR="00651550" w:rsidRDefault="00446F3B">
                  <w:pPr>
                    <w:spacing w:after="0" w:line="240" w:lineRule="auto"/>
                  </w:pPr>
                  <w:r>
                    <w:rPr>
                      <w:rFonts w:ascii="Calibri" w:eastAsia="Calibri" w:hAnsi="Calibri"/>
                      <w:b/>
                      <w:color w:val="000000"/>
                    </w:rPr>
                    <w:t>Priorities</w:t>
                  </w:r>
                </w:p>
              </w:tc>
            </w:tr>
            <w:tr w:rsidR="00651550" w14:paraId="285DD30B"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651550" w14:paraId="58A927BC"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651550" w14:paraId="24C92ACC"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490C60D" w14:textId="77777777" w:rsidR="00651550" w:rsidRDefault="00446F3B">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10AC234" w14:textId="77777777" w:rsidR="00651550" w:rsidRDefault="00446F3B">
                              <w:pPr>
                                <w:spacing w:after="0" w:line="240" w:lineRule="auto"/>
                              </w:pPr>
                              <w:r>
                                <w:rPr>
                                  <w:rFonts w:ascii="Calibri" w:eastAsia="Calibri" w:hAnsi="Calibri"/>
                                  <w:b/>
                                  <w:color w:val="000000"/>
                                </w:rPr>
                                <w:t>Page reference</w:t>
                              </w:r>
                            </w:p>
                          </w:tc>
                        </w:tr>
                        <w:tr w:rsidR="00651550" w14:paraId="593C5DE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7B88C8" w14:textId="77777777" w:rsidR="00651550" w:rsidRDefault="00446F3B">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3B5519" w14:textId="77777777" w:rsidR="00651550" w:rsidRDefault="00446F3B">
                              <w:pPr>
                                <w:spacing w:after="0" w:line="240" w:lineRule="auto"/>
                              </w:pPr>
                              <w:r>
                                <w:rPr>
                                  <w:rFonts w:ascii="Calibri" w:eastAsia="Calibri" w:hAnsi="Calibri"/>
                                  <w:color w:val="000000"/>
                                </w:rPr>
                                <w:t>302</w:t>
                              </w:r>
                            </w:p>
                          </w:tc>
                        </w:tr>
                        <w:tr w:rsidR="00651550" w14:paraId="0FA2D17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EB14C5" w14:textId="77777777" w:rsidR="00651550" w:rsidRDefault="00446F3B">
                              <w:pPr>
                                <w:spacing w:after="0" w:line="240" w:lineRule="auto"/>
                              </w:pPr>
                              <w:r>
                                <w:rPr>
                                  <w:rFonts w:ascii="Calibri" w:eastAsia="Calibri" w:hAnsi="Calibri"/>
                                  <w:color w:val="000000"/>
                                </w:rPr>
                                <w:t>Address high suicide rates among Aboriginal and Torres Strait Islander people / culturally safe suicide prevention for Aboriginal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88D011" w14:textId="77777777" w:rsidR="00651550" w:rsidRDefault="00446F3B">
                              <w:pPr>
                                <w:spacing w:after="0" w:line="240" w:lineRule="auto"/>
                              </w:pPr>
                              <w:r>
                                <w:rPr>
                                  <w:rFonts w:ascii="Calibri" w:eastAsia="Calibri" w:hAnsi="Calibri"/>
                                  <w:color w:val="000000"/>
                                </w:rPr>
                                <w:t>273</w:t>
                              </w:r>
                            </w:p>
                          </w:tc>
                        </w:tr>
                        <w:tr w:rsidR="00651550" w14:paraId="206246C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4A083C" w14:textId="77777777" w:rsidR="00651550" w:rsidRDefault="00446F3B">
                              <w:pPr>
                                <w:spacing w:after="0" w:line="240" w:lineRule="auto"/>
                              </w:pPr>
                              <w:r>
                                <w:rPr>
                                  <w:rFonts w:ascii="Calibri" w:eastAsia="Calibri" w:hAnsi="Calibri"/>
                                  <w:color w:val="000000"/>
                                </w:rPr>
                                <w:t>Address poor incorporation of lifestyle interventions into routine care for people with a mental health condition within primary and tertiary care settings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2ACF5F" w14:textId="77777777" w:rsidR="00651550" w:rsidRDefault="00446F3B">
                              <w:pPr>
                                <w:spacing w:after="0" w:line="240" w:lineRule="auto"/>
                              </w:pPr>
                              <w:r>
                                <w:rPr>
                                  <w:rFonts w:ascii="Calibri" w:eastAsia="Calibri" w:hAnsi="Calibri"/>
                                  <w:color w:val="000000"/>
                                </w:rPr>
                                <w:t>279</w:t>
                              </w:r>
                            </w:p>
                          </w:tc>
                        </w:tr>
                        <w:tr w:rsidR="00651550" w14:paraId="7E72538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4317C3" w14:textId="77777777" w:rsidR="00651550" w:rsidRDefault="00446F3B">
                              <w:pPr>
                                <w:spacing w:after="0" w:line="240" w:lineRule="auto"/>
                              </w:pPr>
                              <w:r>
                                <w:rPr>
                                  <w:rFonts w:ascii="Calibri" w:eastAsia="Calibri" w:hAnsi="Calibri"/>
                                  <w:color w:val="000000"/>
                                </w:rPr>
                                <w:t>Support regional services planning to consider special needs groups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F38642" w14:textId="77777777" w:rsidR="00651550" w:rsidRDefault="00446F3B">
                              <w:pPr>
                                <w:spacing w:after="0" w:line="240" w:lineRule="auto"/>
                              </w:pPr>
                              <w:r>
                                <w:rPr>
                                  <w:rFonts w:ascii="Calibri" w:eastAsia="Calibri" w:hAnsi="Calibri"/>
                                  <w:color w:val="000000"/>
                                </w:rPr>
                                <w:t>295</w:t>
                              </w:r>
                            </w:p>
                          </w:tc>
                        </w:tr>
                        <w:tr w:rsidR="00651550" w14:paraId="2F57DCB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FBAC81" w14:textId="77777777" w:rsidR="00651550" w:rsidRDefault="00446F3B">
                              <w:pPr>
                                <w:spacing w:after="0" w:line="240" w:lineRule="auto"/>
                              </w:pPr>
                              <w:r>
                                <w:rPr>
                                  <w:rFonts w:ascii="Calibri" w:eastAsia="Calibri" w:hAnsi="Calibri"/>
                                  <w:color w:val="000000"/>
                                </w:rPr>
                                <w:t>Facilitate service Integration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157C8D" w14:textId="77777777" w:rsidR="00651550" w:rsidRDefault="00446F3B">
                              <w:pPr>
                                <w:spacing w:after="0" w:line="240" w:lineRule="auto"/>
                              </w:pPr>
                              <w:r>
                                <w:rPr>
                                  <w:rFonts w:ascii="Calibri" w:eastAsia="Calibri" w:hAnsi="Calibri"/>
                                  <w:color w:val="000000"/>
                                </w:rPr>
                                <w:t>296</w:t>
                              </w:r>
                            </w:p>
                          </w:tc>
                        </w:tr>
                        <w:tr w:rsidR="00651550" w14:paraId="03D5677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BBC28C" w14:textId="77777777" w:rsidR="00651550" w:rsidRDefault="00446F3B">
                              <w:pPr>
                                <w:spacing w:after="0" w:line="240" w:lineRule="auto"/>
                              </w:pPr>
                              <w:r>
                                <w:rPr>
                                  <w:rFonts w:ascii="Calibri" w:eastAsia="Calibri" w:hAnsi="Calibri"/>
                                  <w:color w:val="000000"/>
                                </w:rPr>
                                <w:t>Support capacity building AOD services: aftercare.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235089" w14:textId="77777777" w:rsidR="00651550" w:rsidRDefault="00446F3B">
                              <w:pPr>
                                <w:spacing w:after="0" w:line="240" w:lineRule="auto"/>
                              </w:pPr>
                              <w:r>
                                <w:rPr>
                                  <w:rFonts w:ascii="Calibri" w:eastAsia="Calibri" w:hAnsi="Calibri"/>
                                  <w:color w:val="000000"/>
                                </w:rPr>
                                <w:t>298</w:t>
                              </w:r>
                            </w:p>
                          </w:tc>
                        </w:tr>
                        <w:tr w:rsidR="00651550" w14:paraId="6070084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F030CE" w14:textId="77777777" w:rsidR="00651550" w:rsidRDefault="00446F3B">
                              <w:pPr>
                                <w:spacing w:after="0" w:line="240" w:lineRule="auto"/>
                              </w:pPr>
                              <w:r>
                                <w:rPr>
                                  <w:rFonts w:ascii="Calibri" w:eastAsia="Calibri" w:hAnsi="Calibri"/>
                                  <w:color w:val="000000"/>
                                </w:rPr>
                                <w:t>Support Capacity building AOD services: dual diagnosis (mental health and AOD disorders).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8D151F" w14:textId="77777777" w:rsidR="00651550" w:rsidRDefault="00446F3B">
                              <w:pPr>
                                <w:spacing w:after="0" w:line="240" w:lineRule="auto"/>
                              </w:pPr>
                              <w:r>
                                <w:rPr>
                                  <w:rFonts w:ascii="Calibri" w:eastAsia="Calibri" w:hAnsi="Calibri"/>
                                  <w:color w:val="000000"/>
                                </w:rPr>
                                <w:t>298</w:t>
                              </w:r>
                            </w:p>
                          </w:tc>
                        </w:tr>
                        <w:tr w:rsidR="00651550" w14:paraId="66148BA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FA403E" w14:textId="77777777" w:rsidR="00651550" w:rsidRDefault="00446F3B">
                              <w:pPr>
                                <w:spacing w:after="0" w:line="240" w:lineRule="auto"/>
                              </w:pPr>
                              <w:r>
                                <w:rPr>
                                  <w:rFonts w:ascii="Calibri" w:eastAsia="Calibri" w:hAnsi="Calibri"/>
                                  <w:color w:val="000000"/>
                                </w:rPr>
                                <w:t>Address gaps in service provision for non-residential rehabilitation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7F6A0E" w14:textId="77777777" w:rsidR="00651550" w:rsidRDefault="00446F3B">
                              <w:pPr>
                                <w:spacing w:after="0" w:line="240" w:lineRule="auto"/>
                              </w:pPr>
                              <w:r>
                                <w:rPr>
                                  <w:rFonts w:ascii="Calibri" w:eastAsia="Calibri" w:hAnsi="Calibri"/>
                                  <w:color w:val="000000"/>
                                </w:rPr>
                                <w:t>298</w:t>
                              </w:r>
                            </w:p>
                          </w:tc>
                        </w:tr>
                        <w:tr w:rsidR="00651550" w14:paraId="329699A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3D7296" w14:textId="77777777" w:rsidR="00651550" w:rsidRDefault="00446F3B">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61A8D3" w14:textId="77777777" w:rsidR="00651550" w:rsidRDefault="00446F3B">
                              <w:pPr>
                                <w:spacing w:after="0" w:line="240" w:lineRule="auto"/>
                              </w:pPr>
                              <w:r>
                                <w:rPr>
                                  <w:rFonts w:ascii="Calibri" w:eastAsia="Calibri" w:hAnsi="Calibri"/>
                                  <w:color w:val="000000"/>
                                </w:rPr>
                                <w:t>279</w:t>
                              </w:r>
                            </w:p>
                          </w:tc>
                        </w:tr>
                        <w:tr w:rsidR="00651550" w14:paraId="79C9DC1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920811" w14:textId="77777777" w:rsidR="00651550" w:rsidRDefault="00446F3B">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4C50F0" w14:textId="77777777" w:rsidR="00651550" w:rsidRDefault="00446F3B">
                              <w:pPr>
                                <w:spacing w:after="0" w:line="240" w:lineRule="auto"/>
                              </w:pPr>
                              <w:r>
                                <w:rPr>
                                  <w:rFonts w:ascii="Calibri" w:eastAsia="Calibri" w:hAnsi="Calibri"/>
                                  <w:color w:val="000000"/>
                                </w:rPr>
                                <w:t>277</w:t>
                              </w:r>
                            </w:p>
                          </w:tc>
                        </w:tr>
                        <w:tr w:rsidR="00651550" w14:paraId="62046B5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0CE3C0" w14:textId="77777777" w:rsidR="00651550" w:rsidRDefault="00446F3B">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8A1997" w14:textId="77777777" w:rsidR="00651550" w:rsidRDefault="00446F3B">
                              <w:pPr>
                                <w:spacing w:after="0" w:line="240" w:lineRule="auto"/>
                              </w:pPr>
                              <w:r>
                                <w:rPr>
                                  <w:rFonts w:ascii="Calibri" w:eastAsia="Calibri" w:hAnsi="Calibri"/>
                                  <w:color w:val="000000"/>
                                </w:rPr>
                                <w:t>272</w:t>
                              </w:r>
                            </w:p>
                          </w:tc>
                        </w:tr>
                      </w:tbl>
                      <w:p w14:paraId="5E97500F" w14:textId="77777777" w:rsidR="00651550" w:rsidRDefault="00651550">
                        <w:pPr>
                          <w:spacing w:after="0" w:line="240" w:lineRule="auto"/>
                        </w:pPr>
                      </w:p>
                    </w:tc>
                    <w:tc>
                      <w:tcPr>
                        <w:tcW w:w="1768" w:type="dxa"/>
                      </w:tcPr>
                      <w:p w14:paraId="6DE72CA8" w14:textId="77777777" w:rsidR="00651550" w:rsidRDefault="00651550">
                        <w:pPr>
                          <w:pStyle w:val="EmptyCellLayoutStyle"/>
                          <w:spacing w:after="0" w:line="240" w:lineRule="auto"/>
                        </w:pPr>
                      </w:p>
                    </w:tc>
                  </w:tr>
                </w:tbl>
                <w:p w14:paraId="6C663721" w14:textId="77777777" w:rsidR="00651550" w:rsidRDefault="00651550">
                  <w:pPr>
                    <w:spacing w:after="0" w:line="240" w:lineRule="auto"/>
                  </w:pPr>
                </w:p>
              </w:tc>
            </w:tr>
            <w:tr w:rsidR="00651550" w14:paraId="7647593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2760FC2" w14:textId="77777777" w:rsidR="00651550" w:rsidRDefault="00651550">
                  <w:pPr>
                    <w:spacing w:after="0" w:line="240" w:lineRule="auto"/>
                  </w:pPr>
                </w:p>
              </w:tc>
            </w:tr>
            <w:tr w:rsidR="00651550" w14:paraId="3364AF67" w14:textId="77777777">
              <w:trPr>
                <w:trHeight w:val="282"/>
              </w:trPr>
              <w:tc>
                <w:tcPr>
                  <w:tcW w:w="10714" w:type="dxa"/>
                  <w:tcBorders>
                    <w:top w:val="nil"/>
                    <w:left w:val="nil"/>
                    <w:bottom w:val="nil"/>
                    <w:right w:val="nil"/>
                  </w:tcBorders>
                  <w:tcMar>
                    <w:top w:w="39" w:type="dxa"/>
                    <w:left w:w="39" w:type="dxa"/>
                    <w:bottom w:w="39" w:type="dxa"/>
                    <w:right w:w="39" w:type="dxa"/>
                  </w:tcMar>
                </w:tcPr>
                <w:p w14:paraId="2A37A293" w14:textId="77777777" w:rsidR="00651550" w:rsidRDefault="00651550">
                  <w:pPr>
                    <w:spacing w:after="0" w:line="240" w:lineRule="auto"/>
                  </w:pPr>
                </w:p>
              </w:tc>
            </w:tr>
            <w:tr w:rsidR="00651550" w14:paraId="1168FD1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3E258A3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8A9DFA1" w14:textId="77777777" w:rsidR="00651550" w:rsidRDefault="00446F3B">
                        <w:pPr>
                          <w:spacing w:after="0" w:line="240" w:lineRule="auto"/>
                        </w:pPr>
                        <w:r>
                          <w:rPr>
                            <w:noProof/>
                          </w:rPr>
                          <w:lastRenderedPageBreak/>
                          <w:drawing>
                            <wp:inline distT="0" distB="0" distL="0" distR="0" wp14:anchorId="32D76810" wp14:editId="0CBFF9CB">
                              <wp:extent cx="615003" cy="384377"/>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67F4FBD4" w14:textId="77777777" w:rsidR="00651550" w:rsidRDefault="00651550">
                        <w:pPr>
                          <w:pStyle w:val="EmptyCellLayoutStyle"/>
                          <w:spacing w:after="0" w:line="240" w:lineRule="auto"/>
                        </w:pPr>
                      </w:p>
                    </w:tc>
                    <w:tc>
                      <w:tcPr>
                        <w:tcW w:w="4725" w:type="dxa"/>
                      </w:tcPr>
                      <w:p w14:paraId="3C6DD3C6" w14:textId="77777777" w:rsidR="00651550" w:rsidRDefault="00651550">
                        <w:pPr>
                          <w:pStyle w:val="EmptyCellLayoutStyle"/>
                          <w:spacing w:after="0" w:line="240" w:lineRule="auto"/>
                        </w:pPr>
                      </w:p>
                    </w:tc>
                    <w:tc>
                      <w:tcPr>
                        <w:tcW w:w="4804" w:type="dxa"/>
                      </w:tcPr>
                      <w:p w14:paraId="5C623203" w14:textId="77777777" w:rsidR="00651550" w:rsidRDefault="00651550">
                        <w:pPr>
                          <w:pStyle w:val="EmptyCellLayoutStyle"/>
                          <w:spacing w:after="0" w:line="240" w:lineRule="auto"/>
                        </w:pPr>
                      </w:p>
                    </w:tc>
                  </w:tr>
                  <w:tr w:rsidR="00651550" w14:paraId="7272FA2A" w14:textId="77777777">
                    <w:trPr>
                      <w:trHeight w:val="601"/>
                    </w:trPr>
                    <w:tc>
                      <w:tcPr>
                        <w:tcW w:w="1095" w:type="dxa"/>
                        <w:vMerge/>
                      </w:tcPr>
                      <w:p w14:paraId="413318E5" w14:textId="77777777" w:rsidR="00651550" w:rsidRDefault="00651550">
                        <w:pPr>
                          <w:pStyle w:val="EmptyCellLayoutStyle"/>
                          <w:spacing w:after="0" w:line="240" w:lineRule="auto"/>
                        </w:pPr>
                      </w:p>
                    </w:tc>
                    <w:tc>
                      <w:tcPr>
                        <w:tcW w:w="90" w:type="dxa"/>
                      </w:tcPr>
                      <w:p w14:paraId="604EF1A4"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3BFC5ED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F99025C" w14:textId="77777777" w:rsidR="00651550" w:rsidRDefault="00446F3B">
                              <w:pPr>
                                <w:spacing w:after="0" w:line="240" w:lineRule="auto"/>
                              </w:pPr>
                              <w:r>
                                <w:rPr>
                                  <w:rFonts w:ascii="Calibri" w:eastAsia="Calibri" w:hAnsi="Calibri"/>
                                  <w:b/>
                                  <w:color w:val="000000"/>
                                  <w:sz w:val="24"/>
                                </w:rPr>
                                <w:t>Activity Demographics</w:t>
                              </w:r>
                            </w:p>
                          </w:tc>
                        </w:tr>
                      </w:tbl>
                      <w:p w14:paraId="5BCF024B" w14:textId="77777777" w:rsidR="00651550" w:rsidRDefault="00651550">
                        <w:pPr>
                          <w:spacing w:after="0" w:line="240" w:lineRule="auto"/>
                        </w:pPr>
                      </w:p>
                    </w:tc>
                    <w:tc>
                      <w:tcPr>
                        <w:tcW w:w="4804" w:type="dxa"/>
                      </w:tcPr>
                      <w:p w14:paraId="2F97ED2F" w14:textId="77777777" w:rsidR="00651550" w:rsidRDefault="00651550">
                        <w:pPr>
                          <w:pStyle w:val="EmptyCellLayoutStyle"/>
                          <w:spacing w:after="0" w:line="240" w:lineRule="auto"/>
                        </w:pPr>
                      </w:p>
                    </w:tc>
                  </w:tr>
                </w:tbl>
                <w:p w14:paraId="3FF41225" w14:textId="77777777" w:rsidR="00651550" w:rsidRDefault="00651550">
                  <w:pPr>
                    <w:spacing w:after="0" w:line="240" w:lineRule="auto"/>
                  </w:pPr>
                </w:p>
              </w:tc>
            </w:tr>
            <w:tr w:rsidR="00651550" w14:paraId="2B34B04A" w14:textId="77777777">
              <w:trPr>
                <w:trHeight w:val="282"/>
              </w:trPr>
              <w:tc>
                <w:tcPr>
                  <w:tcW w:w="10714" w:type="dxa"/>
                  <w:tcBorders>
                    <w:top w:val="nil"/>
                    <w:left w:val="nil"/>
                    <w:bottom w:val="nil"/>
                    <w:right w:val="nil"/>
                  </w:tcBorders>
                  <w:tcMar>
                    <w:top w:w="39" w:type="dxa"/>
                    <w:left w:w="39" w:type="dxa"/>
                    <w:bottom w:w="39" w:type="dxa"/>
                    <w:right w:w="39" w:type="dxa"/>
                  </w:tcMar>
                </w:tcPr>
                <w:p w14:paraId="03C15709" w14:textId="77777777" w:rsidR="00651550" w:rsidRDefault="00651550">
                  <w:pPr>
                    <w:spacing w:after="0" w:line="240" w:lineRule="auto"/>
                  </w:pPr>
                </w:p>
              </w:tc>
            </w:tr>
            <w:tr w:rsidR="00651550" w14:paraId="1FE06C60" w14:textId="77777777">
              <w:trPr>
                <w:trHeight w:val="262"/>
              </w:trPr>
              <w:tc>
                <w:tcPr>
                  <w:tcW w:w="10714" w:type="dxa"/>
                  <w:tcBorders>
                    <w:top w:val="nil"/>
                    <w:left w:val="nil"/>
                    <w:bottom w:val="nil"/>
                    <w:right w:val="nil"/>
                  </w:tcBorders>
                  <w:tcMar>
                    <w:top w:w="39" w:type="dxa"/>
                    <w:left w:w="39" w:type="dxa"/>
                    <w:bottom w:w="39" w:type="dxa"/>
                    <w:right w:w="39" w:type="dxa"/>
                  </w:tcMar>
                </w:tcPr>
                <w:p w14:paraId="1F5BCD51" w14:textId="77777777" w:rsidR="00651550" w:rsidRDefault="00446F3B">
                  <w:pPr>
                    <w:spacing w:after="0" w:line="240" w:lineRule="auto"/>
                  </w:pPr>
                  <w:r>
                    <w:rPr>
                      <w:rFonts w:ascii="Calibri" w:eastAsia="Calibri" w:hAnsi="Calibri"/>
                      <w:b/>
                      <w:color w:val="000000"/>
                    </w:rPr>
                    <w:t xml:space="preserve">Target Population Cohort </w:t>
                  </w:r>
                </w:p>
              </w:tc>
            </w:tr>
            <w:tr w:rsidR="00651550" w14:paraId="48CF02B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AA7171" w14:textId="77777777" w:rsidR="00651550" w:rsidRDefault="00446F3B">
                  <w:pPr>
                    <w:spacing w:after="0" w:line="240" w:lineRule="auto"/>
                  </w:pPr>
                  <w:r>
                    <w:rPr>
                      <w:rFonts w:ascii="Calibri" w:eastAsia="Calibri" w:hAnsi="Calibri"/>
                      <w:color w:val="000000"/>
                    </w:rPr>
                    <w:t>Young people between 15-24 years of age who:</w:t>
                  </w:r>
                  <w:r>
                    <w:rPr>
                      <w:rFonts w:ascii="Calibri" w:eastAsia="Calibri" w:hAnsi="Calibri"/>
                      <w:color w:val="000000"/>
                    </w:rPr>
                    <w:br/>
                  </w:r>
                  <w:r>
                    <w:rPr>
                      <w:rFonts w:ascii="Calibri" w:eastAsia="Calibri" w:hAnsi="Calibri"/>
                      <w:color w:val="000000"/>
                    </w:rPr>
                    <w:t>- are at risk of or are using substances, particularly crystalline methamphetamines (ICE);</w:t>
                  </w:r>
                  <w:r>
                    <w:rPr>
                      <w:rFonts w:ascii="Calibri" w:eastAsia="Calibri" w:hAnsi="Calibri"/>
                      <w:color w:val="000000"/>
                    </w:rPr>
                    <w:br/>
                    <w:t xml:space="preserve">- may also be at risk of or currently experiencing mental health issues and/or exhibiting problematic </w:t>
                  </w:r>
                  <w:proofErr w:type="spellStart"/>
                  <w:r>
                    <w:rPr>
                      <w:rFonts w:ascii="Calibri" w:eastAsia="Calibri" w:hAnsi="Calibri"/>
                      <w:color w:val="000000"/>
                    </w:rPr>
                    <w:t>behavioral</w:t>
                  </w:r>
                  <w:proofErr w:type="spellEnd"/>
                  <w:r>
                    <w:rPr>
                      <w:rFonts w:ascii="Calibri" w:eastAsia="Calibri" w:hAnsi="Calibri"/>
                      <w:color w:val="000000"/>
                    </w:rPr>
                    <w:t xml:space="preserve"> issues</w:t>
                  </w:r>
                  <w:r>
                    <w:rPr>
                      <w:rFonts w:ascii="Calibri" w:eastAsia="Calibri" w:hAnsi="Calibri"/>
                      <w:color w:val="000000"/>
                    </w:rPr>
                    <w:br/>
                    <w:t>- reside within the Nepean Blue Mountains region.</w:t>
                  </w:r>
                </w:p>
              </w:tc>
            </w:tr>
            <w:tr w:rsidR="00651550" w14:paraId="55BE0B60" w14:textId="77777777">
              <w:trPr>
                <w:trHeight w:val="282"/>
              </w:trPr>
              <w:tc>
                <w:tcPr>
                  <w:tcW w:w="10714" w:type="dxa"/>
                  <w:tcBorders>
                    <w:top w:val="nil"/>
                    <w:left w:val="nil"/>
                    <w:bottom w:val="nil"/>
                    <w:right w:val="nil"/>
                  </w:tcBorders>
                  <w:tcMar>
                    <w:top w:w="39" w:type="dxa"/>
                    <w:left w:w="39" w:type="dxa"/>
                    <w:bottom w:w="39" w:type="dxa"/>
                    <w:right w:w="39" w:type="dxa"/>
                  </w:tcMar>
                </w:tcPr>
                <w:p w14:paraId="48A7503D" w14:textId="77777777" w:rsidR="00651550" w:rsidRDefault="00446F3B">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651550" w14:paraId="56C310B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C74C32" w14:textId="77777777" w:rsidR="00651550" w:rsidRDefault="00446F3B">
                  <w:pPr>
                    <w:spacing w:after="0" w:line="240" w:lineRule="auto"/>
                  </w:pPr>
                  <w:r>
                    <w:rPr>
                      <w:rFonts w:ascii="Calibri" w:eastAsia="Calibri" w:hAnsi="Calibri"/>
                      <w:color w:val="000000"/>
                    </w:rPr>
                    <w:t>- Appropriate assessment for the intervention and clinical assessment</w:t>
                  </w:r>
                  <w:r>
                    <w:rPr>
                      <w:rFonts w:ascii="Calibri" w:eastAsia="Calibri" w:hAnsi="Calibri"/>
                      <w:color w:val="000000"/>
                    </w:rPr>
                    <w:br/>
                    <w:t>- Individual treatment plans</w:t>
                  </w:r>
                  <w:r>
                    <w:rPr>
                      <w:rFonts w:ascii="Calibri" w:eastAsia="Calibri" w:hAnsi="Calibri"/>
                      <w:color w:val="000000"/>
                    </w:rPr>
                    <w:br/>
                    <w:t xml:space="preserve">- Brief psychosocial interventions for young people </w:t>
                  </w:r>
                  <w:r>
                    <w:rPr>
                      <w:rFonts w:ascii="Calibri" w:eastAsia="Calibri" w:hAnsi="Calibri"/>
                      <w:color w:val="000000"/>
                    </w:rPr>
                    <w:br/>
                    <w:t>- Collaborative case-management</w:t>
                  </w:r>
                  <w:r>
                    <w:rPr>
                      <w:rFonts w:ascii="Calibri" w:eastAsia="Calibri" w:hAnsi="Calibri"/>
                      <w:color w:val="000000"/>
                    </w:rPr>
                    <w:br/>
                  </w:r>
                  <w:r>
                    <w:rPr>
                      <w:rFonts w:ascii="Calibri" w:eastAsia="Calibri" w:hAnsi="Calibri"/>
                      <w:color w:val="000000"/>
                    </w:rPr>
                    <w:t>- Engagement of families of participants</w:t>
                  </w:r>
                </w:p>
              </w:tc>
            </w:tr>
            <w:tr w:rsidR="00651550" w14:paraId="70280A86" w14:textId="77777777">
              <w:trPr>
                <w:trHeight w:val="262"/>
              </w:trPr>
              <w:tc>
                <w:tcPr>
                  <w:tcW w:w="10714" w:type="dxa"/>
                  <w:tcBorders>
                    <w:top w:val="nil"/>
                    <w:left w:val="nil"/>
                    <w:bottom w:val="nil"/>
                    <w:right w:val="nil"/>
                  </w:tcBorders>
                  <w:tcMar>
                    <w:top w:w="39" w:type="dxa"/>
                    <w:left w:w="39" w:type="dxa"/>
                    <w:bottom w:w="39" w:type="dxa"/>
                    <w:right w:w="39" w:type="dxa"/>
                  </w:tcMar>
                </w:tcPr>
                <w:p w14:paraId="14648AA8" w14:textId="77777777" w:rsidR="00651550" w:rsidRDefault="00446F3B">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651550" w14:paraId="6F84C15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28990F" w14:textId="77777777" w:rsidR="00651550" w:rsidRDefault="00446F3B">
                  <w:pPr>
                    <w:spacing w:after="0" w:line="240" w:lineRule="auto"/>
                  </w:pPr>
                  <w:r>
                    <w:rPr>
                      <w:rFonts w:ascii="Calibri" w:eastAsia="Calibri" w:hAnsi="Calibri"/>
                      <w:color w:val="000000"/>
                    </w:rPr>
                    <w:t>No</w:t>
                  </w:r>
                </w:p>
              </w:tc>
            </w:tr>
            <w:tr w:rsidR="00651550" w14:paraId="3EC11734" w14:textId="77777777">
              <w:trPr>
                <w:trHeight w:val="282"/>
              </w:trPr>
              <w:tc>
                <w:tcPr>
                  <w:tcW w:w="10714" w:type="dxa"/>
                  <w:tcBorders>
                    <w:top w:val="nil"/>
                    <w:left w:val="nil"/>
                    <w:bottom w:val="nil"/>
                    <w:right w:val="nil"/>
                  </w:tcBorders>
                  <w:tcMar>
                    <w:top w:w="39" w:type="dxa"/>
                    <w:left w:w="39" w:type="dxa"/>
                    <w:bottom w:w="39" w:type="dxa"/>
                    <w:right w:w="39" w:type="dxa"/>
                  </w:tcMar>
                </w:tcPr>
                <w:p w14:paraId="52F93DB4" w14:textId="77777777" w:rsidR="00651550" w:rsidRDefault="00446F3B">
                  <w:pPr>
                    <w:spacing w:after="0" w:line="240" w:lineRule="auto"/>
                  </w:pPr>
                  <w:r>
                    <w:rPr>
                      <w:rFonts w:ascii="Calibri" w:eastAsia="Calibri" w:hAnsi="Calibri"/>
                      <w:b/>
                      <w:color w:val="000000"/>
                    </w:rPr>
                    <w:t xml:space="preserve">Indigenous Specific Comments </w:t>
                  </w:r>
                </w:p>
              </w:tc>
            </w:tr>
            <w:tr w:rsidR="00651550" w14:paraId="7F9C0E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A4068D" w14:textId="77777777" w:rsidR="00651550" w:rsidRDefault="00651550">
                  <w:pPr>
                    <w:spacing w:after="0" w:line="240" w:lineRule="auto"/>
                  </w:pPr>
                </w:p>
              </w:tc>
            </w:tr>
            <w:tr w:rsidR="00651550" w14:paraId="006CD4B5" w14:textId="77777777">
              <w:trPr>
                <w:trHeight w:val="282"/>
              </w:trPr>
              <w:tc>
                <w:tcPr>
                  <w:tcW w:w="10714" w:type="dxa"/>
                  <w:tcBorders>
                    <w:top w:val="nil"/>
                    <w:left w:val="nil"/>
                    <w:bottom w:val="nil"/>
                    <w:right w:val="nil"/>
                  </w:tcBorders>
                  <w:tcMar>
                    <w:top w:w="39" w:type="dxa"/>
                    <w:left w:w="39" w:type="dxa"/>
                    <w:bottom w:w="39" w:type="dxa"/>
                    <w:right w:w="39" w:type="dxa"/>
                  </w:tcMar>
                </w:tcPr>
                <w:p w14:paraId="20F209C0" w14:textId="77777777" w:rsidR="00651550" w:rsidRDefault="00446F3B">
                  <w:pPr>
                    <w:spacing w:after="0" w:line="240" w:lineRule="auto"/>
                  </w:pPr>
                  <w:r>
                    <w:rPr>
                      <w:rFonts w:ascii="Calibri" w:eastAsia="Calibri" w:hAnsi="Calibri"/>
                      <w:b/>
                      <w:color w:val="000000"/>
                      <w:sz w:val="24"/>
                    </w:rPr>
                    <w:t xml:space="preserve">Coverage </w:t>
                  </w:r>
                </w:p>
              </w:tc>
            </w:tr>
            <w:tr w:rsidR="00651550" w14:paraId="3D70D19D" w14:textId="77777777">
              <w:trPr>
                <w:trHeight w:val="262"/>
              </w:trPr>
              <w:tc>
                <w:tcPr>
                  <w:tcW w:w="10714" w:type="dxa"/>
                  <w:tcBorders>
                    <w:top w:val="nil"/>
                    <w:left w:val="nil"/>
                    <w:bottom w:val="nil"/>
                    <w:right w:val="nil"/>
                  </w:tcBorders>
                  <w:tcMar>
                    <w:top w:w="39" w:type="dxa"/>
                    <w:left w:w="39" w:type="dxa"/>
                    <w:bottom w:w="39" w:type="dxa"/>
                    <w:right w:w="39" w:type="dxa"/>
                  </w:tcMar>
                </w:tcPr>
                <w:p w14:paraId="6A28E1F1" w14:textId="77777777" w:rsidR="00651550" w:rsidRDefault="00446F3B">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651550" w14:paraId="541920F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264B07" w14:textId="77777777" w:rsidR="00651550" w:rsidRDefault="00446F3B">
                  <w:pPr>
                    <w:spacing w:after="0" w:line="240" w:lineRule="auto"/>
                  </w:pPr>
                  <w:r>
                    <w:rPr>
                      <w:rFonts w:ascii="Calibri" w:eastAsia="Calibri" w:hAnsi="Calibri"/>
                      <w:color w:val="000000"/>
                    </w:rPr>
                    <w:t>Yes</w:t>
                  </w:r>
                </w:p>
              </w:tc>
            </w:tr>
            <w:tr w:rsidR="00651550" w14:paraId="520FD945" w14:textId="77777777">
              <w:trPr>
                <w:trHeight w:val="282"/>
              </w:trPr>
              <w:tc>
                <w:tcPr>
                  <w:tcW w:w="10714" w:type="dxa"/>
                  <w:tcBorders>
                    <w:top w:val="nil"/>
                    <w:left w:val="nil"/>
                    <w:bottom w:val="nil"/>
                    <w:right w:val="nil"/>
                  </w:tcBorders>
                  <w:tcMar>
                    <w:top w:w="39" w:type="dxa"/>
                    <w:left w:w="39" w:type="dxa"/>
                    <w:bottom w:w="39" w:type="dxa"/>
                    <w:right w:w="39" w:type="dxa"/>
                  </w:tcMar>
                </w:tcPr>
                <w:p w14:paraId="631259E7" w14:textId="77777777" w:rsidR="00651550" w:rsidRDefault="00651550">
                  <w:pPr>
                    <w:spacing w:after="0" w:line="240" w:lineRule="auto"/>
                  </w:pPr>
                </w:p>
              </w:tc>
            </w:tr>
            <w:tr w:rsidR="00651550" w14:paraId="3E3212B6"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651550" w14:paraId="1DC294B1"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651550" w14:paraId="4B221D40"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50F0A8D" w14:textId="77777777" w:rsidR="00651550" w:rsidRDefault="00446F3B">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D149EEF" w14:textId="77777777" w:rsidR="00651550" w:rsidRDefault="00446F3B">
                              <w:pPr>
                                <w:spacing w:after="0" w:line="240" w:lineRule="auto"/>
                              </w:pPr>
                              <w:r>
                                <w:rPr>
                                  <w:rFonts w:ascii="Calibri" w:eastAsia="Calibri" w:hAnsi="Calibri"/>
                                  <w:b/>
                                  <w:color w:val="000000"/>
                                </w:rPr>
                                <w:t>SA3 Code</w:t>
                              </w:r>
                            </w:p>
                          </w:tc>
                        </w:tr>
                        <w:tr w:rsidR="00651550" w14:paraId="37556B0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C905C6" w14:textId="77777777" w:rsidR="00651550" w:rsidRDefault="00446F3B">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EF81DB" w14:textId="77777777" w:rsidR="00651550" w:rsidRDefault="00446F3B">
                              <w:pPr>
                                <w:spacing w:after="0" w:line="240" w:lineRule="auto"/>
                              </w:pPr>
                              <w:r>
                                <w:rPr>
                                  <w:rFonts w:ascii="Calibri" w:eastAsia="Calibri" w:hAnsi="Calibri"/>
                                  <w:color w:val="000000"/>
                                </w:rPr>
                                <w:t>12402</w:t>
                              </w:r>
                            </w:p>
                          </w:tc>
                        </w:tr>
                        <w:tr w:rsidR="00651550" w14:paraId="649FC61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F7B56C" w14:textId="77777777" w:rsidR="00651550" w:rsidRDefault="00446F3B">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F7CDD2" w14:textId="77777777" w:rsidR="00651550" w:rsidRDefault="00446F3B">
                              <w:pPr>
                                <w:spacing w:after="0" w:line="240" w:lineRule="auto"/>
                              </w:pPr>
                              <w:r>
                                <w:rPr>
                                  <w:rFonts w:ascii="Calibri" w:eastAsia="Calibri" w:hAnsi="Calibri"/>
                                  <w:color w:val="000000"/>
                                </w:rPr>
                                <w:t>12403</w:t>
                              </w:r>
                            </w:p>
                          </w:tc>
                        </w:tr>
                        <w:tr w:rsidR="00651550" w14:paraId="3F37FDA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7FEB53" w14:textId="77777777" w:rsidR="00651550" w:rsidRDefault="00446F3B">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73B01D" w14:textId="77777777" w:rsidR="00651550" w:rsidRDefault="00446F3B">
                              <w:pPr>
                                <w:spacing w:after="0" w:line="240" w:lineRule="auto"/>
                              </w:pPr>
                              <w:r>
                                <w:rPr>
                                  <w:rFonts w:ascii="Calibri" w:eastAsia="Calibri" w:hAnsi="Calibri"/>
                                  <w:color w:val="000000"/>
                                </w:rPr>
                                <w:t>12702</w:t>
                              </w:r>
                            </w:p>
                          </w:tc>
                        </w:tr>
                        <w:tr w:rsidR="00651550" w14:paraId="722F641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0B0DEA" w14:textId="77777777" w:rsidR="00651550" w:rsidRDefault="00446F3B">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21BBD3" w14:textId="77777777" w:rsidR="00651550" w:rsidRDefault="00446F3B">
                              <w:pPr>
                                <w:spacing w:after="0" w:line="240" w:lineRule="auto"/>
                              </w:pPr>
                              <w:r>
                                <w:rPr>
                                  <w:rFonts w:ascii="Calibri" w:eastAsia="Calibri" w:hAnsi="Calibri"/>
                                  <w:color w:val="000000"/>
                                </w:rPr>
                                <w:t>11502</w:t>
                              </w:r>
                            </w:p>
                          </w:tc>
                        </w:tr>
                        <w:tr w:rsidR="00651550" w14:paraId="3A6777C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20C444" w14:textId="77777777" w:rsidR="00651550" w:rsidRDefault="00446F3B">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1637CC" w14:textId="77777777" w:rsidR="00651550" w:rsidRDefault="00446F3B">
                              <w:pPr>
                                <w:spacing w:after="0" w:line="240" w:lineRule="auto"/>
                              </w:pPr>
                              <w:r>
                                <w:rPr>
                                  <w:rFonts w:ascii="Calibri" w:eastAsia="Calibri" w:hAnsi="Calibri"/>
                                  <w:color w:val="000000"/>
                                </w:rPr>
                                <w:t>10301</w:t>
                              </w:r>
                            </w:p>
                          </w:tc>
                        </w:tr>
                        <w:tr w:rsidR="00651550" w14:paraId="66FB93F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6C0CDA" w14:textId="77777777" w:rsidR="00651550" w:rsidRDefault="00446F3B">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35DA12" w14:textId="77777777" w:rsidR="00651550" w:rsidRDefault="00446F3B">
                              <w:pPr>
                                <w:spacing w:after="0" w:line="240" w:lineRule="auto"/>
                              </w:pPr>
                              <w:r>
                                <w:rPr>
                                  <w:rFonts w:ascii="Calibri" w:eastAsia="Calibri" w:hAnsi="Calibri"/>
                                  <w:color w:val="000000"/>
                                </w:rPr>
                                <w:t>11504</w:t>
                              </w:r>
                            </w:p>
                          </w:tc>
                        </w:tr>
                        <w:tr w:rsidR="00651550" w14:paraId="347FE10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686A1C" w14:textId="77777777" w:rsidR="00651550" w:rsidRDefault="00446F3B">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BB9CEC" w14:textId="77777777" w:rsidR="00651550" w:rsidRDefault="00446F3B">
                              <w:pPr>
                                <w:spacing w:after="0" w:line="240" w:lineRule="auto"/>
                              </w:pPr>
                              <w:r>
                                <w:rPr>
                                  <w:rFonts w:ascii="Calibri" w:eastAsia="Calibri" w:hAnsi="Calibri"/>
                                  <w:color w:val="000000"/>
                                </w:rPr>
                                <w:t>10303</w:t>
                              </w:r>
                            </w:p>
                          </w:tc>
                        </w:tr>
                        <w:tr w:rsidR="00651550" w14:paraId="4C7DDE9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E89479" w14:textId="77777777" w:rsidR="00651550" w:rsidRDefault="00446F3B">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94B201" w14:textId="77777777" w:rsidR="00651550" w:rsidRDefault="00446F3B">
                              <w:pPr>
                                <w:spacing w:after="0" w:line="240" w:lineRule="auto"/>
                              </w:pPr>
                              <w:r>
                                <w:rPr>
                                  <w:rFonts w:ascii="Calibri" w:eastAsia="Calibri" w:hAnsi="Calibri"/>
                                  <w:color w:val="000000"/>
                                </w:rPr>
                                <w:t>12405</w:t>
                              </w:r>
                            </w:p>
                          </w:tc>
                        </w:tr>
                        <w:tr w:rsidR="00651550" w14:paraId="1862002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D0A451" w14:textId="77777777" w:rsidR="00651550" w:rsidRDefault="00446F3B">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3C7504" w14:textId="77777777" w:rsidR="00651550" w:rsidRDefault="00446F3B">
                              <w:pPr>
                                <w:spacing w:after="0" w:line="240" w:lineRule="auto"/>
                              </w:pPr>
                              <w:r>
                                <w:rPr>
                                  <w:rFonts w:ascii="Calibri" w:eastAsia="Calibri" w:hAnsi="Calibri"/>
                                  <w:color w:val="000000"/>
                                </w:rPr>
                                <w:t>12404</w:t>
                              </w:r>
                            </w:p>
                          </w:tc>
                        </w:tr>
                        <w:tr w:rsidR="00651550" w14:paraId="3DDC191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ABDE7D" w14:textId="77777777" w:rsidR="00651550" w:rsidRDefault="00446F3B">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83157D" w14:textId="77777777" w:rsidR="00651550" w:rsidRDefault="00446F3B">
                              <w:pPr>
                                <w:spacing w:after="0" w:line="240" w:lineRule="auto"/>
                              </w:pPr>
                              <w:r>
                                <w:rPr>
                                  <w:rFonts w:ascii="Calibri" w:eastAsia="Calibri" w:hAnsi="Calibri"/>
                                  <w:color w:val="000000"/>
                                </w:rPr>
                                <w:t>11503</w:t>
                              </w:r>
                            </w:p>
                          </w:tc>
                        </w:tr>
                        <w:tr w:rsidR="00651550" w14:paraId="0817686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BBF03C" w14:textId="77777777" w:rsidR="00651550" w:rsidRDefault="00446F3B">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FBF5F4" w14:textId="77777777" w:rsidR="00651550" w:rsidRDefault="00446F3B">
                              <w:pPr>
                                <w:spacing w:after="0" w:line="240" w:lineRule="auto"/>
                              </w:pPr>
                              <w:r>
                                <w:rPr>
                                  <w:rFonts w:ascii="Calibri" w:eastAsia="Calibri" w:hAnsi="Calibri"/>
                                  <w:color w:val="000000"/>
                                </w:rPr>
                                <w:t>12401</w:t>
                              </w:r>
                            </w:p>
                          </w:tc>
                        </w:tr>
                      </w:tbl>
                      <w:p w14:paraId="050D44A9" w14:textId="77777777" w:rsidR="00651550" w:rsidRDefault="00651550">
                        <w:pPr>
                          <w:spacing w:after="0" w:line="240" w:lineRule="auto"/>
                        </w:pPr>
                      </w:p>
                    </w:tc>
                    <w:tc>
                      <w:tcPr>
                        <w:tcW w:w="1768" w:type="dxa"/>
                      </w:tcPr>
                      <w:p w14:paraId="690FC9EE" w14:textId="77777777" w:rsidR="00651550" w:rsidRDefault="00651550">
                        <w:pPr>
                          <w:pStyle w:val="EmptyCellLayoutStyle"/>
                          <w:spacing w:after="0" w:line="240" w:lineRule="auto"/>
                        </w:pPr>
                      </w:p>
                    </w:tc>
                  </w:tr>
                </w:tbl>
                <w:p w14:paraId="4CCF0CFD" w14:textId="77777777" w:rsidR="00651550" w:rsidRDefault="00651550">
                  <w:pPr>
                    <w:spacing w:after="0" w:line="240" w:lineRule="auto"/>
                  </w:pPr>
                </w:p>
              </w:tc>
            </w:tr>
            <w:tr w:rsidR="00651550" w14:paraId="290441A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204B0ED" w14:textId="77777777" w:rsidR="00651550" w:rsidRDefault="00651550">
                  <w:pPr>
                    <w:spacing w:after="0" w:line="240" w:lineRule="auto"/>
                  </w:pPr>
                </w:p>
              </w:tc>
            </w:tr>
            <w:tr w:rsidR="00651550" w14:paraId="68B4183E" w14:textId="77777777">
              <w:trPr>
                <w:trHeight w:val="282"/>
              </w:trPr>
              <w:tc>
                <w:tcPr>
                  <w:tcW w:w="10714" w:type="dxa"/>
                  <w:tcBorders>
                    <w:top w:val="nil"/>
                    <w:left w:val="nil"/>
                    <w:bottom w:val="nil"/>
                    <w:right w:val="nil"/>
                  </w:tcBorders>
                  <w:tcMar>
                    <w:top w:w="39" w:type="dxa"/>
                    <w:left w:w="39" w:type="dxa"/>
                    <w:bottom w:w="39" w:type="dxa"/>
                    <w:right w:w="39" w:type="dxa"/>
                  </w:tcMar>
                </w:tcPr>
                <w:p w14:paraId="23575712" w14:textId="77777777" w:rsidR="00651550" w:rsidRDefault="00651550">
                  <w:pPr>
                    <w:spacing w:after="0" w:line="240" w:lineRule="auto"/>
                  </w:pPr>
                </w:p>
              </w:tc>
            </w:tr>
            <w:tr w:rsidR="00651550" w14:paraId="5A4FED3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5D4CDAB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012E008" w14:textId="77777777" w:rsidR="00651550" w:rsidRDefault="00446F3B">
                        <w:pPr>
                          <w:spacing w:after="0" w:line="240" w:lineRule="auto"/>
                        </w:pPr>
                        <w:r>
                          <w:rPr>
                            <w:noProof/>
                          </w:rPr>
                          <w:drawing>
                            <wp:inline distT="0" distB="0" distL="0" distR="0" wp14:anchorId="3BDE9B44" wp14:editId="65F75438">
                              <wp:extent cx="615003" cy="384377"/>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F29871F" w14:textId="77777777" w:rsidR="00651550" w:rsidRDefault="00651550">
                        <w:pPr>
                          <w:pStyle w:val="EmptyCellLayoutStyle"/>
                          <w:spacing w:after="0" w:line="240" w:lineRule="auto"/>
                        </w:pPr>
                      </w:p>
                    </w:tc>
                    <w:tc>
                      <w:tcPr>
                        <w:tcW w:w="4725" w:type="dxa"/>
                      </w:tcPr>
                      <w:p w14:paraId="07317F8A" w14:textId="77777777" w:rsidR="00651550" w:rsidRDefault="00651550">
                        <w:pPr>
                          <w:pStyle w:val="EmptyCellLayoutStyle"/>
                          <w:spacing w:after="0" w:line="240" w:lineRule="auto"/>
                        </w:pPr>
                      </w:p>
                    </w:tc>
                    <w:tc>
                      <w:tcPr>
                        <w:tcW w:w="4804" w:type="dxa"/>
                      </w:tcPr>
                      <w:p w14:paraId="10F68B5B" w14:textId="77777777" w:rsidR="00651550" w:rsidRDefault="00651550">
                        <w:pPr>
                          <w:pStyle w:val="EmptyCellLayoutStyle"/>
                          <w:spacing w:after="0" w:line="240" w:lineRule="auto"/>
                        </w:pPr>
                      </w:p>
                    </w:tc>
                  </w:tr>
                  <w:tr w:rsidR="00651550" w14:paraId="27DC9457" w14:textId="77777777">
                    <w:trPr>
                      <w:trHeight w:val="601"/>
                    </w:trPr>
                    <w:tc>
                      <w:tcPr>
                        <w:tcW w:w="1095" w:type="dxa"/>
                        <w:vMerge/>
                      </w:tcPr>
                      <w:p w14:paraId="686F1184" w14:textId="77777777" w:rsidR="00651550" w:rsidRDefault="00651550">
                        <w:pPr>
                          <w:pStyle w:val="EmptyCellLayoutStyle"/>
                          <w:spacing w:after="0" w:line="240" w:lineRule="auto"/>
                        </w:pPr>
                      </w:p>
                    </w:tc>
                    <w:tc>
                      <w:tcPr>
                        <w:tcW w:w="90" w:type="dxa"/>
                      </w:tcPr>
                      <w:p w14:paraId="07FFE4E6"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4CF2CF0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FD0D43" w14:textId="77777777" w:rsidR="00651550" w:rsidRDefault="00446F3B">
                              <w:pPr>
                                <w:spacing w:after="0" w:line="240" w:lineRule="auto"/>
                              </w:pPr>
                              <w:r>
                                <w:rPr>
                                  <w:rFonts w:ascii="Calibri" w:eastAsia="Calibri" w:hAnsi="Calibri"/>
                                  <w:b/>
                                  <w:color w:val="000000"/>
                                  <w:sz w:val="24"/>
                                </w:rPr>
                                <w:t>Activity Consultation and Collaboration</w:t>
                              </w:r>
                            </w:p>
                          </w:tc>
                        </w:tr>
                      </w:tbl>
                      <w:p w14:paraId="19FC4962" w14:textId="77777777" w:rsidR="00651550" w:rsidRDefault="00651550">
                        <w:pPr>
                          <w:spacing w:after="0" w:line="240" w:lineRule="auto"/>
                        </w:pPr>
                      </w:p>
                    </w:tc>
                    <w:tc>
                      <w:tcPr>
                        <w:tcW w:w="4804" w:type="dxa"/>
                      </w:tcPr>
                      <w:p w14:paraId="7E97FD47" w14:textId="77777777" w:rsidR="00651550" w:rsidRDefault="00651550">
                        <w:pPr>
                          <w:pStyle w:val="EmptyCellLayoutStyle"/>
                          <w:spacing w:after="0" w:line="240" w:lineRule="auto"/>
                        </w:pPr>
                      </w:p>
                    </w:tc>
                  </w:tr>
                </w:tbl>
                <w:p w14:paraId="543397B5" w14:textId="77777777" w:rsidR="00651550" w:rsidRDefault="00651550">
                  <w:pPr>
                    <w:spacing w:after="0" w:line="240" w:lineRule="auto"/>
                  </w:pPr>
                </w:p>
              </w:tc>
            </w:tr>
            <w:tr w:rsidR="00651550" w14:paraId="7C5CC63E" w14:textId="77777777">
              <w:trPr>
                <w:trHeight w:val="282"/>
              </w:trPr>
              <w:tc>
                <w:tcPr>
                  <w:tcW w:w="10714" w:type="dxa"/>
                  <w:tcBorders>
                    <w:top w:val="nil"/>
                    <w:left w:val="nil"/>
                    <w:bottom w:val="nil"/>
                    <w:right w:val="nil"/>
                  </w:tcBorders>
                  <w:tcMar>
                    <w:top w:w="39" w:type="dxa"/>
                    <w:left w:w="39" w:type="dxa"/>
                    <w:bottom w:w="39" w:type="dxa"/>
                    <w:right w:w="39" w:type="dxa"/>
                  </w:tcMar>
                </w:tcPr>
                <w:p w14:paraId="474D5258" w14:textId="77777777" w:rsidR="00651550" w:rsidRDefault="00651550">
                  <w:pPr>
                    <w:spacing w:after="0" w:line="240" w:lineRule="auto"/>
                  </w:pPr>
                </w:p>
              </w:tc>
            </w:tr>
            <w:tr w:rsidR="00651550" w14:paraId="1DBECF45" w14:textId="77777777">
              <w:trPr>
                <w:trHeight w:val="262"/>
              </w:trPr>
              <w:tc>
                <w:tcPr>
                  <w:tcW w:w="10714" w:type="dxa"/>
                  <w:tcBorders>
                    <w:top w:val="nil"/>
                    <w:left w:val="nil"/>
                    <w:bottom w:val="nil"/>
                    <w:right w:val="nil"/>
                  </w:tcBorders>
                  <w:tcMar>
                    <w:top w:w="39" w:type="dxa"/>
                    <w:left w:w="39" w:type="dxa"/>
                    <w:bottom w:w="39" w:type="dxa"/>
                    <w:right w:w="39" w:type="dxa"/>
                  </w:tcMar>
                </w:tcPr>
                <w:p w14:paraId="0E2E3548" w14:textId="77777777" w:rsidR="00651550" w:rsidRDefault="00446F3B">
                  <w:pPr>
                    <w:spacing w:after="0" w:line="240" w:lineRule="auto"/>
                  </w:pPr>
                  <w:r>
                    <w:rPr>
                      <w:rFonts w:ascii="Calibri" w:eastAsia="Calibri" w:hAnsi="Calibri"/>
                      <w:b/>
                      <w:color w:val="000000"/>
                    </w:rPr>
                    <w:t xml:space="preserve">Consultation </w:t>
                  </w:r>
                </w:p>
              </w:tc>
            </w:tr>
            <w:tr w:rsidR="00651550" w14:paraId="0943A7C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2241D0" w14:textId="77777777" w:rsidR="00651550" w:rsidRDefault="00446F3B">
                  <w:pPr>
                    <w:spacing w:after="0" w:line="240" w:lineRule="auto"/>
                  </w:pPr>
                  <w:r>
                    <w:rPr>
                      <w:rFonts w:ascii="Calibri" w:eastAsia="Calibri" w:hAnsi="Calibri"/>
                      <w:color w:val="000000"/>
                    </w:rPr>
                    <w:t>Stakeholder engagement and consultation activities continue to be planned to support local governance and to refine the service model of care to support quality improvement initiatives. This will be achieved through:</w:t>
                  </w:r>
                  <w:r>
                    <w:rPr>
                      <w:rFonts w:ascii="Calibri" w:eastAsia="Calibri" w:hAnsi="Calibri"/>
                      <w:color w:val="000000"/>
                    </w:rPr>
                    <w:br/>
                  </w:r>
                  <w:r>
                    <w:rPr>
                      <w:rFonts w:ascii="Calibri" w:eastAsia="Calibri" w:hAnsi="Calibri"/>
                      <w:color w:val="000000"/>
                    </w:rPr>
                    <w:lastRenderedPageBreak/>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sector related collaboration meetings and committees</w:t>
                  </w:r>
                </w:p>
              </w:tc>
            </w:tr>
            <w:tr w:rsidR="00651550" w14:paraId="3C7BE2E0" w14:textId="77777777">
              <w:trPr>
                <w:trHeight w:val="262"/>
              </w:trPr>
              <w:tc>
                <w:tcPr>
                  <w:tcW w:w="10714" w:type="dxa"/>
                  <w:tcBorders>
                    <w:top w:val="nil"/>
                    <w:left w:val="nil"/>
                    <w:bottom w:val="nil"/>
                    <w:right w:val="nil"/>
                  </w:tcBorders>
                  <w:tcMar>
                    <w:top w:w="39" w:type="dxa"/>
                    <w:left w:w="39" w:type="dxa"/>
                    <w:bottom w:w="39" w:type="dxa"/>
                    <w:right w:w="39" w:type="dxa"/>
                  </w:tcMar>
                </w:tcPr>
                <w:p w14:paraId="038911C8" w14:textId="77777777" w:rsidR="00651550" w:rsidRDefault="00446F3B">
                  <w:pPr>
                    <w:spacing w:after="0" w:line="240" w:lineRule="auto"/>
                  </w:pPr>
                  <w:r>
                    <w:rPr>
                      <w:rFonts w:ascii="Calibri" w:eastAsia="Calibri" w:hAnsi="Calibri"/>
                      <w:b/>
                      <w:color w:val="000000"/>
                    </w:rPr>
                    <w:lastRenderedPageBreak/>
                    <w:t xml:space="preserve">Collaboration </w:t>
                  </w:r>
                </w:p>
              </w:tc>
            </w:tr>
            <w:tr w:rsidR="00651550" w14:paraId="6C7FE8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BB6E35" w14:textId="77777777" w:rsidR="00651550" w:rsidRDefault="00446F3B">
                  <w:pPr>
                    <w:spacing w:after="0" w:line="240" w:lineRule="auto"/>
                  </w:pPr>
                  <w:r>
                    <w:rPr>
                      <w:rFonts w:ascii="Calibri" w:eastAsia="Calibri" w:hAnsi="Calibri"/>
                      <w:color w:val="000000"/>
                    </w:rPr>
                    <w:t>Stakeholders include but are not limited to:</w:t>
                  </w:r>
                  <w:r>
                    <w:rPr>
                      <w:rFonts w:ascii="Calibri" w:eastAsia="Calibri" w:hAnsi="Calibri"/>
                      <w:color w:val="000000"/>
                    </w:rPr>
                    <w:br/>
                    <w:t>- consumers, carers  including those with lived experience,</w:t>
                  </w:r>
                  <w:r>
                    <w:rPr>
                      <w:rFonts w:ascii="Calibri" w:eastAsia="Calibri" w:hAnsi="Calibri"/>
                      <w:color w:val="000000"/>
                    </w:rPr>
                    <w:br/>
                    <w:t>- AOD clinicians, including nurses,  social workers</w:t>
                  </w:r>
                  <w:r>
                    <w:rPr>
                      <w:rFonts w:ascii="Calibri" w:eastAsia="Calibri" w:hAnsi="Calibri"/>
                      <w:color w:val="000000"/>
                    </w:rPr>
                    <w:br/>
                    <w:t>- AOD health peer workers</w:t>
                  </w:r>
                  <w:r>
                    <w:rPr>
                      <w:rFonts w:ascii="Calibri" w:eastAsia="Calibri" w:hAnsi="Calibri"/>
                      <w:color w:val="000000"/>
                    </w:rPr>
                    <w:br/>
                    <w:t>- primary care, including GPs and allied health</w:t>
                  </w:r>
                  <w:r>
                    <w:rPr>
                      <w:rFonts w:ascii="Calibri" w:eastAsia="Calibri" w:hAnsi="Calibri"/>
                      <w:color w:val="000000"/>
                    </w:rPr>
                    <w:br/>
                    <w:t xml:space="preserve">- AOD community organisations and non-government organisations, </w:t>
                  </w:r>
                  <w:r>
                    <w:rPr>
                      <w:rFonts w:ascii="Calibri" w:eastAsia="Calibri" w:hAnsi="Calibri"/>
                      <w:color w:val="000000"/>
                    </w:rPr>
                    <w:br/>
                    <w:t>- Aboriginal and Torres Strait Islander community</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xml:space="preserve">- and other relevant key stakeholders </w:t>
                  </w:r>
                  <w:r>
                    <w:rPr>
                      <w:rFonts w:ascii="Calibri" w:eastAsia="Calibri" w:hAnsi="Calibri"/>
                      <w:color w:val="000000"/>
                    </w:rPr>
                    <w:br/>
                    <w:t>- NBM LHD</w:t>
                  </w:r>
                </w:p>
              </w:tc>
            </w:tr>
            <w:tr w:rsidR="00651550" w14:paraId="18BD7F6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201C3B4" w14:textId="77777777" w:rsidR="00651550" w:rsidRDefault="00651550">
                  <w:pPr>
                    <w:spacing w:after="0" w:line="240" w:lineRule="auto"/>
                  </w:pPr>
                </w:p>
              </w:tc>
            </w:tr>
            <w:tr w:rsidR="00651550" w14:paraId="0D1D41BF" w14:textId="77777777">
              <w:trPr>
                <w:trHeight w:val="282"/>
              </w:trPr>
              <w:tc>
                <w:tcPr>
                  <w:tcW w:w="10714" w:type="dxa"/>
                  <w:tcBorders>
                    <w:top w:val="nil"/>
                    <w:left w:val="nil"/>
                    <w:bottom w:val="nil"/>
                    <w:right w:val="nil"/>
                  </w:tcBorders>
                  <w:tcMar>
                    <w:top w:w="39" w:type="dxa"/>
                    <w:left w:w="39" w:type="dxa"/>
                    <w:bottom w:w="39" w:type="dxa"/>
                    <w:right w:w="39" w:type="dxa"/>
                  </w:tcMar>
                </w:tcPr>
                <w:p w14:paraId="38CC3515" w14:textId="77777777" w:rsidR="00651550" w:rsidRDefault="00651550">
                  <w:pPr>
                    <w:spacing w:after="0" w:line="240" w:lineRule="auto"/>
                  </w:pPr>
                </w:p>
              </w:tc>
            </w:tr>
            <w:tr w:rsidR="00651550" w14:paraId="28F4AA4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1526157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66FEB11" w14:textId="77777777" w:rsidR="00651550" w:rsidRDefault="00446F3B">
                        <w:pPr>
                          <w:spacing w:after="0" w:line="240" w:lineRule="auto"/>
                        </w:pPr>
                        <w:r>
                          <w:rPr>
                            <w:noProof/>
                          </w:rPr>
                          <w:drawing>
                            <wp:inline distT="0" distB="0" distL="0" distR="0" wp14:anchorId="5C66E459" wp14:editId="72531BC5">
                              <wp:extent cx="615003" cy="384377"/>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E99CB3B" w14:textId="77777777" w:rsidR="00651550" w:rsidRDefault="00651550">
                        <w:pPr>
                          <w:pStyle w:val="EmptyCellLayoutStyle"/>
                          <w:spacing w:after="0" w:line="240" w:lineRule="auto"/>
                        </w:pPr>
                      </w:p>
                    </w:tc>
                    <w:tc>
                      <w:tcPr>
                        <w:tcW w:w="4725" w:type="dxa"/>
                      </w:tcPr>
                      <w:p w14:paraId="6D169163" w14:textId="77777777" w:rsidR="00651550" w:rsidRDefault="00651550">
                        <w:pPr>
                          <w:pStyle w:val="EmptyCellLayoutStyle"/>
                          <w:spacing w:after="0" w:line="240" w:lineRule="auto"/>
                        </w:pPr>
                      </w:p>
                    </w:tc>
                    <w:tc>
                      <w:tcPr>
                        <w:tcW w:w="4804" w:type="dxa"/>
                      </w:tcPr>
                      <w:p w14:paraId="15D48604" w14:textId="77777777" w:rsidR="00651550" w:rsidRDefault="00651550">
                        <w:pPr>
                          <w:pStyle w:val="EmptyCellLayoutStyle"/>
                          <w:spacing w:after="0" w:line="240" w:lineRule="auto"/>
                        </w:pPr>
                      </w:p>
                    </w:tc>
                  </w:tr>
                  <w:tr w:rsidR="00651550" w14:paraId="125ADEBB" w14:textId="77777777">
                    <w:trPr>
                      <w:trHeight w:val="601"/>
                    </w:trPr>
                    <w:tc>
                      <w:tcPr>
                        <w:tcW w:w="1095" w:type="dxa"/>
                        <w:vMerge/>
                      </w:tcPr>
                      <w:p w14:paraId="7111E059" w14:textId="77777777" w:rsidR="00651550" w:rsidRDefault="00651550">
                        <w:pPr>
                          <w:pStyle w:val="EmptyCellLayoutStyle"/>
                          <w:spacing w:after="0" w:line="240" w:lineRule="auto"/>
                        </w:pPr>
                      </w:p>
                    </w:tc>
                    <w:tc>
                      <w:tcPr>
                        <w:tcW w:w="90" w:type="dxa"/>
                      </w:tcPr>
                      <w:p w14:paraId="55D8B509"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7B789D7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5A5FA1A" w14:textId="77777777" w:rsidR="00651550" w:rsidRDefault="00446F3B">
                              <w:pPr>
                                <w:spacing w:after="0" w:line="240" w:lineRule="auto"/>
                              </w:pPr>
                              <w:r>
                                <w:rPr>
                                  <w:rFonts w:ascii="Calibri" w:eastAsia="Calibri" w:hAnsi="Calibri"/>
                                  <w:b/>
                                  <w:color w:val="000000"/>
                                  <w:sz w:val="24"/>
                                </w:rPr>
                                <w:t>Activity Milestone Details/Duration</w:t>
                              </w:r>
                            </w:p>
                          </w:tc>
                        </w:tr>
                      </w:tbl>
                      <w:p w14:paraId="5D3EFA42" w14:textId="77777777" w:rsidR="00651550" w:rsidRDefault="00651550">
                        <w:pPr>
                          <w:spacing w:after="0" w:line="240" w:lineRule="auto"/>
                        </w:pPr>
                      </w:p>
                    </w:tc>
                    <w:tc>
                      <w:tcPr>
                        <w:tcW w:w="4804" w:type="dxa"/>
                      </w:tcPr>
                      <w:p w14:paraId="5413B02F" w14:textId="77777777" w:rsidR="00651550" w:rsidRDefault="00651550">
                        <w:pPr>
                          <w:pStyle w:val="EmptyCellLayoutStyle"/>
                          <w:spacing w:after="0" w:line="240" w:lineRule="auto"/>
                        </w:pPr>
                      </w:p>
                    </w:tc>
                  </w:tr>
                </w:tbl>
                <w:p w14:paraId="431F75BD" w14:textId="77777777" w:rsidR="00651550" w:rsidRDefault="00651550">
                  <w:pPr>
                    <w:spacing w:after="0" w:line="240" w:lineRule="auto"/>
                  </w:pPr>
                </w:p>
              </w:tc>
            </w:tr>
            <w:tr w:rsidR="00651550" w14:paraId="0EB47D14" w14:textId="77777777">
              <w:trPr>
                <w:trHeight w:val="282"/>
              </w:trPr>
              <w:tc>
                <w:tcPr>
                  <w:tcW w:w="10714" w:type="dxa"/>
                  <w:tcBorders>
                    <w:top w:val="nil"/>
                    <w:left w:val="nil"/>
                    <w:bottom w:val="nil"/>
                    <w:right w:val="nil"/>
                  </w:tcBorders>
                  <w:tcMar>
                    <w:top w:w="39" w:type="dxa"/>
                    <w:left w:w="39" w:type="dxa"/>
                    <w:bottom w:w="39" w:type="dxa"/>
                    <w:right w:w="39" w:type="dxa"/>
                  </w:tcMar>
                </w:tcPr>
                <w:p w14:paraId="4D353EBB" w14:textId="77777777" w:rsidR="00651550" w:rsidRDefault="00651550">
                  <w:pPr>
                    <w:spacing w:after="0" w:line="240" w:lineRule="auto"/>
                  </w:pPr>
                </w:p>
              </w:tc>
            </w:tr>
            <w:tr w:rsidR="00651550" w14:paraId="54E04754" w14:textId="77777777">
              <w:trPr>
                <w:trHeight w:val="262"/>
              </w:trPr>
              <w:tc>
                <w:tcPr>
                  <w:tcW w:w="10714" w:type="dxa"/>
                  <w:tcBorders>
                    <w:top w:val="nil"/>
                    <w:left w:val="nil"/>
                    <w:bottom w:val="nil"/>
                    <w:right w:val="nil"/>
                  </w:tcBorders>
                  <w:tcMar>
                    <w:top w:w="39" w:type="dxa"/>
                    <w:left w:w="39" w:type="dxa"/>
                    <w:bottom w:w="39" w:type="dxa"/>
                    <w:right w:w="39" w:type="dxa"/>
                  </w:tcMar>
                </w:tcPr>
                <w:p w14:paraId="3D2F2662" w14:textId="77777777" w:rsidR="00651550" w:rsidRDefault="00446F3B">
                  <w:pPr>
                    <w:spacing w:after="0" w:line="240" w:lineRule="auto"/>
                  </w:pPr>
                  <w:r>
                    <w:rPr>
                      <w:rFonts w:ascii="Calibri" w:eastAsia="Calibri" w:hAnsi="Calibri"/>
                      <w:b/>
                      <w:color w:val="000000"/>
                    </w:rPr>
                    <w:t xml:space="preserve">Activity Start Date </w:t>
                  </w:r>
                </w:p>
              </w:tc>
            </w:tr>
            <w:tr w:rsidR="00651550" w14:paraId="6FB3B31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1D5787" w14:textId="77777777" w:rsidR="00651550" w:rsidRDefault="00446F3B">
                  <w:pPr>
                    <w:spacing w:after="0" w:line="240" w:lineRule="auto"/>
                  </w:pPr>
                  <w:r>
                    <w:rPr>
                      <w:rFonts w:ascii="Calibri" w:eastAsia="Calibri" w:hAnsi="Calibri"/>
                      <w:color w:val="000000"/>
                    </w:rPr>
                    <w:t>30/06/2019</w:t>
                  </w:r>
                </w:p>
              </w:tc>
            </w:tr>
            <w:tr w:rsidR="00651550" w14:paraId="5C3548B1" w14:textId="77777777">
              <w:trPr>
                <w:trHeight w:val="262"/>
              </w:trPr>
              <w:tc>
                <w:tcPr>
                  <w:tcW w:w="10714" w:type="dxa"/>
                  <w:tcBorders>
                    <w:top w:val="nil"/>
                    <w:left w:val="nil"/>
                    <w:bottom w:val="nil"/>
                    <w:right w:val="nil"/>
                  </w:tcBorders>
                  <w:tcMar>
                    <w:top w:w="39" w:type="dxa"/>
                    <w:left w:w="39" w:type="dxa"/>
                    <w:bottom w:w="39" w:type="dxa"/>
                    <w:right w:w="39" w:type="dxa"/>
                  </w:tcMar>
                </w:tcPr>
                <w:p w14:paraId="5BEADD36" w14:textId="77777777" w:rsidR="00651550" w:rsidRDefault="00446F3B">
                  <w:pPr>
                    <w:spacing w:after="0" w:line="240" w:lineRule="auto"/>
                  </w:pPr>
                  <w:r>
                    <w:rPr>
                      <w:rFonts w:ascii="Calibri" w:eastAsia="Calibri" w:hAnsi="Calibri"/>
                      <w:b/>
                      <w:color w:val="000000"/>
                    </w:rPr>
                    <w:t xml:space="preserve">Activity End Date </w:t>
                  </w:r>
                </w:p>
              </w:tc>
            </w:tr>
            <w:tr w:rsidR="00651550" w14:paraId="46556AF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32939C" w14:textId="77777777" w:rsidR="00651550" w:rsidRDefault="00446F3B">
                  <w:pPr>
                    <w:spacing w:after="0" w:line="240" w:lineRule="auto"/>
                  </w:pPr>
                  <w:r>
                    <w:rPr>
                      <w:rFonts w:ascii="Calibri" w:eastAsia="Calibri" w:hAnsi="Calibri"/>
                      <w:color w:val="000000"/>
                    </w:rPr>
                    <w:t>29/06/2026</w:t>
                  </w:r>
                </w:p>
              </w:tc>
            </w:tr>
            <w:tr w:rsidR="00651550" w14:paraId="3ECE0A54" w14:textId="77777777">
              <w:trPr>
                <w:trHeight w:val="262"/>
              </w:trPr>
              <w:tc>
                <w:tcPr>
                  <w:tcW w:w="10714" w:type="dxa"/>
                  <w:tcBorders>
                    <w:top w:val="nil"/>
                    <w:left w:val="nil"/>
                    <w:bottom w:val="nil"/>
                    <w:right w:val="nil"/>
                  </w:tcBorders>
                  <w:tcMar>
                    <w:top w:w="39" w:type="dxa"/>
                    <w:left w:w="39" w:type="dxa"/>
                    <w:bottom w:w="39" w:type="dxa"/>
                    <w:right w:w="39" w:type="dxa"/>
                  </w:tcMar>
                </w:tcPr>
                <w:p w14:paraId="55F54E6A" w14:textId="77777777" w:rsidR="00651550" w:rsidRDefault="00446F3B">
                  <w:pPr>
                    <w:spacing w:after="0" w:line="240" w:lineRule="auto"/>
                  </w:pPr>
                  <w:r>
                    <w:rPr>
                      <w:rFonts w:ascii="Calibri" w:eastAsia="Calibri" w:hAnsi="Calibri"/>
                      <w:b/>
                      <w:color w:val="000000"/>
                    </w:rPr>
                    <w:t>Service Delivery Start Date</w:t>
                  </w:r>
                </w:p>
              </w:tc>
            </w:tr>
            <w:tr w:rsidR="00651550" w14:paraId="1F2567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6F1FD9" w14:textId="77777777" w:rsidR="00651550" w:rsidRDefault="00446F3B">
                  <w:pPr>
                    <w:spacing w:after="0" w:line="240" w:lineRule="auto"/>
                  </w:pPr>
                  <w:r>
                    <w:rPr>
                      <w:rFonts w:ascii="Calibri" w:eastAsia="Calibri" w:hAnsi="Calibri"/>
                      <w:color w:val="000000"/>
                    </w:rPr>
                    <w:t>July 2019</w:t>
                  </w:r>
                </w:p>
              </w:tc>
            </w:tr>
            <w:tr w:rsidR="00651550" w14:paraId="5A591F60" w14:textId="77777777">
              <w:trPr>
                <w:trHeight w:val="262"/>
              </w:trPr>
              <w:tc>
                <w:tcPr>
                  <w:tcW w:w="10714" w:type="dxa"/>
                  <w:tcBorders>
                    <w:top w:val="nil"/>
                    <w:left w:val="nil"/>
                    <w:bottom w:val="nil"/>
                    <w:right w:val="nil"/>
                  </w:tcBorders>
                  <w:tcMar>
                    <w:top w:w="39" w:type="dxa"/>
                    <w:left w:w="39" w:type="dxa"/>
                    <w:bottom w:w="39" w:type="dxa"/>
                    <w:right w:w="39" w:type="dxa"/>
                  </w:tcMar>
                </w:tcPr>
                <w:p w14:paraId="78FE99A4" w14:textId="77777777" w:rsidR="00651550" w:rsidRDefault="00446F3B">
                  <w:pPr>
                    <w:spacing w:after="0" w:line="240" w:lineRule="auto"/>
                  </w:pPr>
                  <w:r>
                    <w:rPr>
                      <w:rFonts w:ascii="Calibri" w:eastAsia="Calibri" w:hAnsi="Calibri"/>
                      <w:b/>
                      <w:color w:val="000000"/>
                    </w:rPr>
                    <w:t>Service Delivery End Date</w:t>
                  </w:r>
                </w:p>
              </w:tc>
            </w:tr>
            <w:tr w:rsidR="00651550" w14:paraId="5EA5C0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159299" w14:textId="77777777" w:rsidR="00651550" w:rsidRDefault="00446F3B">
                  <w:pPr>
                    <w:spacing w:after="0" w:line="240" w:lineRule="auto"/>
                  </w:pPr>
                  <w:r>
                    <w:rPr>
                      <w:rFonts w:ascii="Calibri" w:eastAsia="Calibri" w:hAnsi="Calibri"/>
                      <w:color w:val="000000"/>
                    </w:rPr>
                    <w:t>30 June 2026</w:t>
                  </w:r>
                </w:p>
              </w:tc>
            </w:tr>
            <w:tr w:rsidR="00651550" w14:paraId="0153A547" w14:textId="77777777">
              <w:trPr>
                <w:trHeight w:val="262"/>
              </w:trPr>
              <w:tc>
                <w:tcPr>
                  <w:tcW w:w="10714" w:type="dxa"/>
                  <w:tcBorders>
                    <w:top w:val="nil"/>
                    <w:left w:val="nil"/>
                    <w:bottom w:val="nil"/>
                    <w:right w:val="nil"/>
                  </w:tcBorders>
                  <w:tcMar>
                    <w:top w:w="39" w:type="dxa"/>
                    <w:left w:w="39" w:type="dxa"/>
                    <w:bottom w:w="39" w:type="dxa"/>
                    <w:right w:w="39" w:type="dxa"/>
                  </w:tcMar>
                </w:tcPr>
                <w:p w14:paraId="17D92B02" w14:textId="77777777" w:rsidR="00651550" w:rsidRDefault="00446F3B">
                  <w:pPr>
                    <w:spacing w:after="0" w:line="240" w:lineRule="auto"/>
                  </w:pPr>
                  <w:r>
                    <w:rPr>
                      <w:rFonts w:ascii="Calibri" w:eastAsia="Calibri" w:hAnsi="Calibri"/>
                      <w:b/>
                      <w:color w:val="000000"/>
                    </w:rPr>
                    <w:t>Other Relevant Milestones</w:t>
                  </w:r>
                </w:p>
              </w:tc>
            </w:tr>
            <w:tr w:rsidR="00651550" w14:paraId="4D1971D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F83517" w14:textId="77777777" w:rsidR="00651550" w:rsidRDefault="00446F3B">
                  <w:pPr>
                    <w:spacing w:after="0" w:line="240" w:lineRule="auto"/>
                  </w:pPr>
                  <w:r>
                    <w:rPr>
                      <w:rFonts w:ascii="Calibri" w:eastAsia="Calibri" w:hAnsi="Calibri"/>
                      <w:color w:val="000000"/>
                    </w:rPr>
                    <w:t>N/A</w:t>
                  </w:r>
                </w:p>
              </w:tc>
            </w:tr>
            <w:tr w:rsidR="00651550" w14:paraId="55C47E3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431638A" w14:textId="77777777" w:rsidR="00651550" w:rsidRDefault="00651550">
                  <w:pPr>
                    <w:spacing w:after="0" w:line="240" w:lineRule="auto"/>
                  </w:pPr>
                </w:p>
              </w:tc>
            </w:tr>
            <w:tr w:rsidR="00651550" w14:paraId="08E0F07A" w14:textId="77777777">
              <w:trPr>
                <w:trHeight w:val="282"/>
              </w:trPr>
              <w:tc>
                <w:tcPr>
                  <w:tcW w:w="10714" w:type="dxa"/>
                  <w:tcBorders>
                    <w:top w:val="nil"/>
                    <w:left w:val="nil"/>
                    <w:bottom w:val="nil"/>
                    <w:right w:val="nil"/>
                  </w:tcBorders>
                  <w:tcMar>
                    <w:top w:w="39" w:type="dxa"/>
                    <w:left w:w="39" w:type="dxa"/>
                    <w:bottom w:w="39" w:type="dxa"/>
                    <w:right w:w="39" w:type="dxa"/>
                  </w:tcMar>
                </w:tcPr>
                <w:p w14:paraId="6E2B296B" w14:textId="77777777" w:rsidR="00651550" w:rsidRDefault="00651550">
                  <w:pPr>
                    <w:spacing w:after="0" w:line="240" w:lineRule="auto"/>
                  </w:pPr>
                </w:p>
              </w:tc>
            </w:tr>
            <w:tr w:rsidR="00651550" w14:paraId="608545C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7BC184F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8761C83" w14:textId="77777777" w:rsidR="00651550" w:rsidRDefault="00446F3B">
                        <w:pPr>
                          <w:spacing w:after="0" w:line="240" w:lineRule="auto"/>
                        </w:pPr>
                        <w:r>
                          <w:rPr>
                            <w:noProof/>
                          </w:rPr>
                          <w:drawing>
                            <wp:inline distT="0" distB="0" distL="0" distR="0" wp14:anchorId="795D54EA" wp14:editId="0C8F9B0F">
                              <wp:extent cx="615003" cy="384377"/>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6309D2A" w14:textId="77777777" w:rsidR="00651550" w:rsidRDefault="00651550">
                        <w:pPr>
                          <w:pStyle w:val="EmptyCellLayoutStyle"/>
                          <w:spacing w:after="0" w:line="240" w:lineRule="auto"/>
                        </w:pPr>
                      </w:p>
                    </w:tc>
                    <w:tc>
                      <w:tcPr>
                        <w:tcW w:w="4725" w:type="dxa"/>
                      </w:tcPr>
                      <w:p w14:paraId="320A2A5A" w14:textId="77777777" w:rsidR="00651550" w:rsidRDefault="00651550">
                        <w:pPr>
                          <w:pStyle w:val="EmptyCellLayoutStyle"/>
                          <w:spacing w:after="0" w:line="240" w:lineRule="auto"/>
                        </w:pPr>
                      </w:p>
                    </w:tc>
                    <w:tc>
                      <w:tcPr>
                        <w:tcW w:w="4804" w:type="dxa"/>
                      </w:tcPr>
                      <w:p w14:paraId="4B078D38" w14:textId="77777777" w:rsidR="00651550" w:rsidRDefault="00651550">
                        <w:pPr>
                          <w:pStyle w:val="EmptyCellLayoutStyle"/>
                          <w:spacing w:after="0" w:line="240" w:lineRule="auto"/>
                        </w:pPr>
                      </w:p>
                    </w:tc>
                  </w:tr>
                  <w:tr w:rsidR="00651550" w14:paraId="5DBFE554" w14:textId="77777777">
                    <w:trPr>
                      <w:trHeight w:val="601"/>
                    </w:trPr>
                    <w:tc>
                      <w:tcPr>
                        <w:tcW w:w="1095" w:type="dxa"/>
                        <w:vMerge/>
                      </w:tcPr>
                      <w:p w14:paraId="4A16FFF3" w14:textId="77777777" w:rsidR="00651550" w:rsidRDefault="00651550">
                        <w:pPr>
                          <w:pStyle w:val="EmptyCellLayoutStyle"/>
                          <w:spacing w:after="0" w:line="240" w:lineRule="auto"/>
                        </w:pPr>
                      </w:p>
                    </w:tc>
                    <w:tc>
                      <w:tcPr>
                        <w:tcW w:w="90" w:type="dxa"/>
                      </w:tcPr>
                      <w:p w14:paraId="6F65EFCE"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05C224E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4ADAC92" w14:textId="77777777" w:rsidR="00651550" w:rsidRDefault="00446F3B">
                              <w:pPr>
                                <w:spacing w:after="0" w:line="240" w:lineRule="auto"/>
                              </w:pPr>
                              <w:r>
                                <w:rPr>
                                  <w:rFonts w:ascii="Calibri" w:eastAsia="Calibri" w:hAnsi="Calibri"/>
                                  <w:b/>
                                  <w:color w:val="000000"/>
                                  <w:sz w:val="24"/>
                                </w:rPr>
                                <w:t>Activity Commissioning</w:t>
                              </w:r>
                            </w:p>
                          </w:tc>
                        </w:tr>
                      </w:tbl>
                      <w:p w14:paraId="040E4674" w14:textId="77777777" w:rsidR="00651550" w:rsidRDefault="00651550">
                        <w:pPr>
                          <w:spacing w:after="0" w:line="240" w:lineRule="auto"/>
                        </w:pPr>
                      </w:p>
                    </w:tc>
                    <w:tc>
                      <w:tcPr>
                        <w:tcW w:w="4804" w:type="dxa"/>
                      </w:tcPr>
                      <w:p w14:paraId="32B17AC7" w14:textId="77777777" w:rsidR="00651550" w:rsidRDefault="00651550">
                        <w:pPr>
                          <w:pStyle w:val="EmptyCellLayoutStyle"/>
                          <w:spacing w:after="0" w:line="240" w:lineRule="auto"/>
                        </w:pPr>
                      </w:p>
                    </w:tc>
                  </w:tr>
                </w:tbl>
                <w:p w14:paraId="25CDBAD5" w14:textId="77777777" w:rsidR="00651550" w:rsidRDefault="00651550">
                  <w:pPr>
                    <w:spacing w:after="0" w:line="240" w:lineRule="auto"/>
                  </w:pPr>
                </w:p>
              </w:tc>
            </w:tr>
            <w:tr w:rsidR="00651550" w14:paraId="5C9BFF51" w14:textId="77777777">
              <w:trPr>
                <w:trHeight w:val="282"/>
              </w:trPr>
              <w:tc>
                <w:tcPr>
                  <w:tcW w:w="10714" w:type="dxa"/>
                  <w:tcBorders>
                    <w:top w:val="nil"/>
                    <w:left w:val="nil"/>
                    <w:bottom w:val="nil"/>
                    <w:right w:val="nil"/>
                  </w:tcBorders>
                  <w:tcMar>
                    <w:top w:w="39" w:type="dxa"/>
                    <w:left w:w="39" w:type="dxa"/>
                    <w:bottom w:w="39" w:type="dxa"/>
                    <w:right w:w="39" w:type="dxa"/>
                  </w:tcMar>
                </w:tcPr>
                <w:p w14:paraId="73D20F25" w14:textId="77777777" w:rsidR="00651550" w:rsidRDefault="00651550">
                  <w:pPr>
                    <w:spacing w:after="0" w:line="240" w:lineRule="auto"/>
                  </w:pPr>
                </w:p>
              </w:tc>
            </w:tr>
            <w:tr w:rsidR="00651550" w14:paraId="4DE40671" w14:textId="77777777">
              <w:trPr>
                <w:trHeight w:val="262"/>
              </w:trPr>
              <w:tc>
                <w:tcPr>
                  <w:tcW w:w="10714" w:type="dxa"/>
                  <w:tcBorders>
                    <w:top w:val="nil"/>
                    <w:left w:val="nil"/>
                    <w:bottom w:val="nil"/>
                    <w:right w:val="nil"/>
                  </w:tcBorders>
                  <w:tcMar>
                    <w:top w:w="39" w:type="dxa"/>
                    <w:left w:w="39" w:type="dxa"/>
                    <w:bottom w:w="39" w:type="dxa"/>
                    <w:right w:w="39" w:type="dxa"/>
                  </w:tcMar>
                </w:tcPr>
                <w:p w14:paraId="679EB072" w14:textId="77777777" w:rsidR="00651550" w:rsidRDefault="00446F3B">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651550" w14:paraId="720CD38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D7EEA6" w14:textId="77777777" w:rsidR="00651550" w:rsidRDefault="00446F3B">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59EB28B9" w14:textId="77777777" w:rsidR="00651550" w:rsidRDefault="00446F3B">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2D8639EB" w14:textId="77777777" w:rsidR="00651550" w:rsidRDefault="00446F3B">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1168B7C1" w14:textId="77777777" w:rsidR="00651550" w:rsidRDefault="00446F3B">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795E103F" w14:textId="77777777" w:rsidR="00651550" w:rsidRDefault="00446F3B">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28A23660" w14:textId="77777777" w:rsidR="00651550" w:rsidRDefault="00446F3B">
                  <w:pPr>
                    <w:spacing w:after="0" w:line="240" w:lineRule="auto"/>
                  </w:pPr>
                  <w:r>
                    <w:rPr>
                      <w:rFonts w:ascii="Calibri" w:eastAsia="Calibri" w:hAnsi="Calibri"/>
                      <w:b/>
                      <w:color w:val="000000"/>
                    </w:rPr>
                    <w:lastRenderedPageBreak/>
                    <w:t xml:space="preserve">Other Approach (please provide details): </w:t>
                  </w:r>
                  <w:r>
                    <w:rPr>
                      <w:rFonts w:ascii="Calibri" w:eastAsia="Calibri" w:hAnsi="Calibri"/>
                      <w:color w:val="000000"/>
                    </w:rPr>
                    <w:t>No</w:t>
                  </w:r>
                </w:p>
              </w:tc>
            </w:tr>
            <w:tr w:rsidR="00651550" w14:paraId="4686AC34" w14:textId="77777777">
              <w:trPr>
                <w:trHeight w:val="282"/>
              </w:trPr>
              <w:tc>
                <w:tcPr>
                  <w:tcW w:w="10714" w:type="dxa"/>
                  <w:tcBorders>
                    <w:top w:val="nil"/>
                    <w:left w:val="nil"/>
                    <w:bottom w:val="nil"/>
                    <w:right w:val="nil"/>
                  </w:tcBorders>
                  <w:tcMar>
                    <w:top w:w="39" w:type="dxa"/>
                    <w:left w:w="39" w:type="dxa"/>
                    <w:bottom w:w="39" w:type="dxa"/>
                    <w:right w:w="39" w:type="dxa"/>
                  </w:tcMar>
                </w:tcPr>
                <w:p w14:paraId="711B7C91" w14:textId="77777777" w:rsidR="00651550" w:rsidRDefault="00651550">
                  <w:pPr>
                    <w:spacing w:after="0" w:line="240" w:lineRule="auto"/>
                  </w:pPr>
                </w:p>
              </w:tc>
            </w:tr>
            <w:tr w:rsidR="00651550" w14:paraId="23716F55" w14:textId="77777777">
              <w:trPr>
                <w:trHeight w:val="262"/>
              </w:trPr>
              <w:tc>
                <w:tcPr>
                  <w:tcW w:w="10714" w:type="dxa"/>
                  <w:tcBorders>
                    <w:top w:val="nil"/>
                    <w:left w:val="nil"/>
                    <w:bottom w:val="nil"/>
                    <w:right w:val="nil"/>
                  </w:tcBorders>
                  <w:tcMar>
                    <w:top w:w="39" w:type="dxa"/>
                    <w:left w:w="39" w:type="dxa"/>
                    <w:bottom w:w="39" w:type="dxa"/>
                    <w:right w:w="39" w:type="dxa"/>
                  </w:tcMar>
                </w:tcPr>
                <w:p w14:paraId="37892587" w14:textId="77777777" w:rsidR="00651550" w:rsidRDefault="00446F3B">
                  <w:pPr>
                    <w:spacing w:after="0" w:line="240" w:lineRule="auto"/>
                  </w:pPr>
                  <w:r>
                    <w:rPr>
                      <w:rFonts w:ascii="Calibri" w:eastAsia="Calibri" w:hAnsi="Calibri"/>
                      <w:b/>
                      <w:color w:val="000000"/>
                    </w:rPr>
                    <w:t xml:space="preserve">Is this activity being co-designed? </w:t>
                  </w:r>
                </w:p>
              </w:tc>
            </w:tr>
            <w:tr w:rsidR="00651550" w14:paraId="1EA204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C8C7B3" w14:textId="77777777" w:rsidR="00651550" w:rsidRDefault="00446F3B">
                  <w:pPr>
                    <w:spacing w:after="0" w:line="240" w:lineRule="auto"/>
                  </w:pPr>
                  <w:r>
                    <w:rPr>
                      <w:rFonts w:ascii="Calibri" w:eastAsia="Calibri" w:hAnsi="Calibri"/>
                      <w:color w:val="000000"/>
                    </w:rPr>
                    <w:t>No</w:t>
                  </w:r>
                </w:p>
              </w:tc>
            </w:tr>
            <w:tr w:rsidR="00651550" w14:paraId="4F035023" w14:textId="77777777">
              <w:trPr>
                <w:trHeight w:val="262"/>
              </w:trPr>
              <w:tc>
                <w:tcPr>
                  <w:tcW w:w="10714" w:type="dxa"/>
                  <w:tcBorders>
                    <w:top w:val="nil"/>
                    <w:left w:val="nil"/>
                    <w:bottom w:val="nil"/>
                    <w:right w:val="nil"/>
                  </w:tcBorders>
                  <w:tcMar>
                    <w:top w:w="39" w:type="dxa"/>
                    <w:left w:w="39" w:type="dxa"/>
                    <w:bottom w:w="39" w:type="dxa"/>
                    <w:right w:w="39" w:type="dxa"/>
                  </w:tcMar>
                </w:tcPr>
                <w:p w14:paraId="48891BFB" w14:textId="77777777" w:rsidR="00651550" w:rsidRDefault="00446F3B">
                  <w:pPr>
                    <w:spacing w:after="0" w:line="240" w:lineRule="auto"/>
                  </w:pPr>
                  <w:r>
                    <w:rPr>
                      <w:rFonts w:ascii="Calibri" w:eastAsia="Calibri" w:hAnsi="Calibri"/>
                      <w:b/>
                      <w:color w:val="000000"/>
                    </w:rPr>
                    <w:t xml:space="preserve">Is this activity the result of a previous co-design process? </w:t>
                  </w:r>
                </w:p>
              </w:tc>
            </w:tr>
            <w:tr w:rsidR="00651550" w14:paraId="4DB4CC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263464" w14:textId="77777777" w:rsidR="00651550" w:rsidRDefault="00446F3B">
                  <w:pPr>
                    <w:spacing w:after="0" w:line="240" w:lineRule="auto"/>
                  </w:pPr>
                  <w:r>
                    <w:rPr>
                      <w:rFonts w:ascii="Calibri" w:eastAsia="Calibri" w:hAnsi="Calibri"/>
                      <w:color w:val="000000"/>
                    </w:rPr>
                    <w:t>Yes</w:t>
                  </w:r>
                </w:p>
              </w:tc>
            </w:tr>
            <w:tr w:rsidR="00651550" w14:paraId="45BE7669" w14:textId="77777777">
              <w:trPr>
                <w:trHeight w:val="262"/>
              </w:trPr>
              <w:tc>
                <w:tcPr>
                  <w:tcW w:w="10714" w:type="dxa"/>
                  <w:tcBorders>
                    <w:top w:val="nil"/>
                    <w:left w:val="nil"/>
                    <w:bottom w:val="nil"/>
                    <w:right w:val="nil"/>
                  </w:tcBorders>
                  <w:tcMar>
                    <w:top w:w="39" w:type="dxa"/>
                    <w:left w:w="39" w:type="dxa"/>
                    <w:bottom w:w="39" w:type="dxa"/>
                    <w:right w:w="39" w:type="dxa"/>
                  </w:tcMar>
                </w:tcPr>
                <w:p w14:paraId="2C229518" w14:textId="77777777" w:rsidR="00651550" w:rsidRDefault="00446F3B">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651550" w14:paraId="1D1913B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D178EE" w14:textId="77777777" w:rsidR="00651550" w:rsidRDefault="00446F3B">
                  <w:pPr>
                    <w:spacing w:after="0" w:line="240" w:lineRule="auto"/>
                  </w:pPr>
                  <w:r>
                    <w:rPr>
                      <w:rFonts w:ascii="Calibri" w:eastAsia="Calibri" w:hAnsi="Calibri"/>
                      <w:color w:val="000000"/>
                    </w:rPr>
                    <w:t>No</w:t>
                  </w:r>
                </w:p>
              </w:tc>
            </w:tr>
            <w:tr w:rsidR="00651550" w14:paraId="4D420CE7" w14:textId="77777777">
              <w:trPr>
                <w:trHeight w:val="262"/>
              </w:trPr>
              <w:tc>
                <w:tcPr>
                  <w:tcW w:w="10714" w:type="dxa"/>
                  <w:tcBorders>
                    <w:top w:val="nil"/>
                    <w:left w:val="nil"/>
                    <w:bottom w:val="nil"/>
                    <w:right w:val="nil"/>
                  </w:tcBorders>
                  <w:tcMar>
                    <w:top w:w="39" w:type="dxa"/>
                    <w:left w:w="39" w:type="dxa"/>
                    <w:bottom w:w="39" w:type="dxa"/>
                    <w:right w:w="39" w:type="dxa"/>
                  </w:tcMar>
                </w:tcPr>
                <w:p w14:paraId="6614F684" w14:textId="77777777" w:rsidR="00651550" w:rsidRDefault="00446F3B">
                  <w:pPr>
                    <w:spacing w:after="0" w:line="240" w:lineRule="auto"/>
                  </w:pPr>
                  <w:r>
                    <w:rPr>
                      <w:rFonts w:ascii="Calibri" w:eastAsia="Calibri" w:hAnsi="Calibri"/>
                      <w:b/>
                      <w:color w:val="000000"/>
                    </w:rPr>
                    <w:t xml:space="preserve">Has this activity previously been co-commissioned or joint-commissioned? </w:t>
                  </w:r>
                </w:p>
              </w:tc>
            </w:tr>
            <w:tr w:rsidR="00651550" w14:paraId="6A16A52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F5E9C8" w14:textId="77777777" w:rsidR="00651550" w:rsidRDefault="00446F3B">
                  <w:pPr>
                    <w:spacing w:after="0" w:line="240" w:lineRule="auto"/>
                  </w:pPr>
                  <w:r>
                    <w:rPr>
                      <w:rFonts w:ascii="Calibri" w:eastAsia="Calibri" w:hAnsi="Calibri"/>
                      <w:color w:val="000000"/>
                    </w:rPr>
                    <w:t>No</w:t>
                  </w:r>
                </w:p>
              </w:tc>
            </w:tr>
            <w:tr w:rsidR="00651550" w14:paraId="2FF40A01" w14:textId="77777777">
              <w:trPr>
                <w:trHeight w:val="262"/>
              </w:trPr>
              <w:tc>
                <w:tcPr>
                  <w:tcW w:w="10714" w:type="dxa"/>
                  <w:tcBorders>
                    <w:top w:val="nil"/>
                    <w:left w:val="nil"/>
                    <w:bottom w:val="nil"/>
                    <w:right w:val="nil"/>
                  </w:tcBorders>
                  <w:tcMar>
                    <w:top w:w="39" w:type="dxa"/>
                    <w:left w:w="39" w:type="dxa"/>
                    <w:bottom w:w="39" w:type="dxa"/>
                    <w:right w:w="39" w:type="dxa"/>
                  </w:tcMar>
                </w:tcPr>
                <w:p w14:paraId="01C9A60E" w14:textId="77777777" w:rsidR="00651550" w:rsidRDefault="00446F3B">
                  <w:pPr>
                    <w:spacing w:after="0" w:line="240" w:lineRule="auto"/>
                  </w:pPr>
                  <w:r>
                    <w:rPr>
                      <w:rFonts w:ascii="Calibri" w:eastAsia="Calibri" w:hAnsi="Calibri"/>
                      <w:b/>
                      <w:color w:val="000000"/>
                    </w:rPr>
                    <w:t xml:space="preserve">Decommissioning </w:t>
                  </w:r>
                </w:p>
              </w:tc>
            </w:tr>
            <w:tr w:rsidR="00651550" w14:paraId="22C0651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309491" w14:textId="77777777" w:rsidR="00651550" w:rsidRDefault="00446F3B">
                  <w:pPr>
                    <w:spacing w:after="0" w:line="240" w:lineRule="auto"/>
                  </w:pPr>
                  <w:r>
                    <w:rPr>
                      <w:rFonts w:ascii="Calibri" w:eastAsia="Calibri" w:hAnsi="Calibri"/>
                      <w:color w:val="000000"/>
                    </w:rPr>
                    <w:t>No</w:t>
                  </w:r>
                </w:p>
              </w:tc>
            </w:tr>
            <w:tr w:rsidR="00651550" w14:paraId="1CE4FE26" w14:textId="77777777">
              <w:trPr>
                <w:trHeight w:val="262"/>
              </w:trPr>
              <w:tc>
                <w:tcPr>
                  <w:tcW w:w="10714" w:type="dxa"/>
                  <w:tcBorders>
                    <w:top w:val="nil"/>
                    <w:left w:val="nil"/>
                    <w:bottom w:val="nil"/>
                    <w:right w:val="nil"/>
                  </w:tcBorders>
                  <w:tcMar>
                    <w:top w:w="39" w:type="dxa"/>
                    <w:left w:w="39" w:type="dxa"/>
                    <w:bottom w:w="39" w:type="dxa"/>
                    <w:right w:w="39" w:type="dxa"/>
                  </w:tcMar>
                </w:tcPr>
                <w:p w14:paraId="49F37BE6" w14:textId="77777777" w:rsidR="00651550" w:rsidRDefault="00446F3B">
                  <w:pPr>
                    <w:spacing w:after="0" w:line="240" w:lineRule="auto"/>
                  </w:pPr>
                  <w:r>
                    <w:rPr>
                      <w:rFonts w:ascii="Calibri" w:eastAsia="Calibri" w:hAnsi="Calibri"/>
                      <w:b/>
                      <w:color w:val="000000"/>
                    </w:rPr>
                    <w:t xml:space="preserve">Decommissioning details? </w:t>
                  </w:r>
                </w:p>
              </w:tc>
            </w:tr>
            <w:tr w:rsidR="00651550" w14:paraId="6F0704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F6B83F" w14:textId="77777777" w:rsidR="00651550" w:rsidRDefault="00446F3B">
                  <w:pPr>
                    <w:spacing w:after="0" w:line="240" w:lineRule="auto"/>
                  </w:pPr>
                  <w:r>
                    <w:rPr>
                      <w:rFonts w:ascii="Calibri" w:eastAsia="Calibri" w:hAnsi="Calibri"/>
                      <w:color w:val="000000"/>
                    </w:rPr>
                    <w:t>N/A</w:t>
                  </w:r>
                </w:p>
              </w:tc>
            </w:tr>
            <w:tr w:rsidR="00651550" w14:paraId="4AB9073C" w14:textId="77777777">
              <w:trPr>
                <w:trHeight w:val="262"/>
              </w:trPr>
              <w:tc>
                <w:tcPr>
                  <w:tcW w:w="10714" w:type="dxa"/>
                  <w:tcBorders>
                    <w:top w:val="nil"/>
                    <w:left w:val="nil"/>
                    <w:bottom w:val="nil"/>
                    <w:right w:val="nil"/>
                  </w:tcBorders>
                  <w:tcMar>
                    <w:top w:w="39" w:type="dxa"/>
                    <w:left w:w="39" w:type="dxa"/>
                    <w:bottom w:w="39" w:type="dxa"/>
                    <w:right w:w="39" w:type="dxa"/>
                  </w:tcMar>
                </w:tcPr>
                <w:p w14:paraId="7B42BF7D" w14:textId="77777777" w:rsidR="00651550" w:rsidRDefault="00446F3B">
                  <w:pPr>
                    <w:spacing w:after="0" w:line="240" w:lineRule="auto"/>
                  </w:pPr>
                  <w:r>
                    <w:rPr>
                      <w:rFonts w:ascii="Calibri" w:eastAsia="Calibri" w:hAnsi="Calibri"/>
                      <w:b/>
                      <w:color w:val="000000"/>
                    </w:rPr>
                    <w:t xml:space="preserve">Co-design or co-commissioning comments </w:t>
                  </w:r>
                </w:p>
              </w:tc>
            </w:tr>
            <w:tr w:rsidR="00651550" w14:paraId="2F1C51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576722" w14:textId="77777777" w:rsidR="00651550" w:rsidRDefault="00446F3B">
                  <w:pPr>
                    <w:spacing w:after="0" w:line="240" w:lineRule="auto"/>
                  </w:pPr>
                  <w:r>
                    <w:rPr>
                      <w:rFonts w:ascii="Calibri" w:eastAsia="Calibri" w:hAnsi="Calibri"/>
                      <w:color w:val="000000"/>
                    </w:rPr>
                    <w:t>n/a</w:t>
                  </w:r>
                </w:p>
              </w:tc>
            </w:tr>
            <w:tr w:rsidR="00651550" w14:paraId="662D4CF3" w14:textId="77777777">
              <w:trPr>
                <w:trHeight w:val="282"/>
              </w:trPr>
              <w:tc>
                <w:tcPr>
                  <w:tcW w:w="10714" w:type="dxa"/>
                  <w:tcBorders>
                    <w:top w:val="nil"/>
                    <w:left w:val="nil"/>
                    <w:bottom w:val="nil"/>
                    <w:right w:val="nil"/>
                  </w:tcBorders>
                  <w:tcMar>
                    <w:top w:w="39" w:type="dxa"/>
                    <w:left w:w="39" w:type="dxa"/>
                    <w:bottom w:w="39" w:type="dxa"/>
                    <w:right w:w="39" w:type="dxa"/>
                  </w:tcMar>
                </w:tcPr>
                <w:p w14:paraId="6C61274B" w14:textId="77777777" w:rsidR="00651550" w:rsidRDefault="00446F3B">
                  <w:pPr>
                    <w:spacing w:after="0" w:line="240" w:lineRule="auto"/>
                  </w:pPr>
                  <w:r>
                    <w:rPr>
                      <w:rFonts w:ascii="Calibri" w:eastAsia="Calibri" w:hAnsi="Calibri"/>
                      <w:b/>
                      <w:color w:val="000000"/>
                    </w:rPr>
                    <w:t xml:space="preserve">Is this activity in scope for data collection under the Alcohol and Other Drug Treatment Services? </w:t>
                  </w:r>
                </w:p>
              </w:tc>
            </w:tr>
            <w:tr w:rsidR="00651550" w14:paraId="2B73A84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EDE4E9" w14:textId="77777777" w:rsidR="00651550" w:rsidRDefault="00446F3B">
                  <w:pPr>
                    <w:spacing w:after="0" w:line="240" w:lineRule="auto"/>
                  </w:pPr>
                  <w:r>
                    <w:rPr>
                      <w:rFonts w:ascii="Calibri" w:eastAsia="Calibri" w:hAnsi="Calibri"/>
                      <w:color w:val="000000"/>
                    </w:rPr>
                    <w:t>Yes</w:t>
                  </w:r>
                </w:p>
              </w:tc>
            </w:tr>
            <w:tr w:rsidR="00651550" w14:paraId="5FBDD8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0C2396" w14:textId="77777777" w:rsidR="00651550" w:rsidRDefault="00651550">
                  <w:pPr>
                    <w:spacing w:after="0" w:line="240" w:lineRule="auto"/>
                  </w:pPr>
                </w:p>
              </w:tc>
            </w:tr>
            <w:tr w:rsidR="00651550" w14:paraId="06B7D33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1370497" w14:textId="77777777" w:rsidR="00651550" w:rsidRDefault="00651550">
                  <w:pPr>
                    <w:spacing w:after="0" w:line="240" w:lineRule="auto"/>
                  </w:pPr>
                </w:p>
              </w:tc>
            </w:tr>
          </w:tbl>
          <w:p w14:paraId="5C8AEA0D" w14:textId="77777777" w:rsidR="00651550" w:rsidRDefault="00651550">
            <w:pPr>
              <w:spacing w:after="0" w:line="240" w:lineRule="auto"/>
            </w:pPr>
          </w:p>
        </w:tc>
        <w:tc>
          <w:tcPr>
            <w:tcW w:w="762" w:type="dxa"/>
          </w:tcPr>
          <w:p w14:paraId="6FEEB85C" w14:textId="77777777" w:rsidR="00651550" w:rsidRDefault="00651550">
            <w:pPr>
              <w:pStyle w:val="EmptyCellLayoutStyle"/>
              <w:spacing w:after="0" w:line="240" w:lineRule="auto"/>
            </w:pPr>
          </w:p>
        </w:tc>
      </w:tr>
    </w:tbl>
    <w:p w14:paraId="55DF8A2A" w14:textId="77777777" w:rsidR="00651550" w:rsidRDefault="00446F3B">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651550" w14:paraId="78BCC88B" w14:textId="77777777">
        <w:tc>
          <w:tcPr>
            <w:tcW w:w="762" w:type="dxa"/>
          </w:tcPr>
          <w:p w14:paraId="7BC45076" w14:textId="77777777" w:rsidR="00651550" w:rsidRDefault="00651550">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651550" w14:paraId="4C7688E9"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354FAB97" w14:textId="77777777" w:rsidR="00651550" w:rsidRDefault="00651550">
                  <w:pPr>
                    <w:spacing w:after="0" w:line="240" w:lineRule="auto"/>
                  </w:pPr>
                </w:p>
              </w:tc>
            </w:tr>
            <w:tr w:rsidR="00651550" w14:paraId="0A548D4F"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651550" w14:paraId="02E6D83D"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A6F304D" w14:textId="77777777" w:rsidR="00651550" w:rsidRDefault="00446F3B">
                        <w:pPr>
                          <w:spacing w:after="0" w:line="240" w:lineRule="auto"/>
                        </w:pPr>
                        <w:r>
                          <w:rPr>
                            <w:noProof/>
                          </w:rPr>
                          <w:drawing>
                            <wp:inline distT="0" distB="0" distL="0" distR="0" wp14:anchorId="2659FA12" wp14:editId="64DB4979">
                              <wp:extent cx="949717" cy="620969"/>
                              <wp:effectExtent l="0" t="0" r="0" b="0"/>
                              <wp:docPr id="18" name="img3.png"/>
                              <wp:cNvGraphicFramePr/>
                              <a:graphic xmlns:a="http://schemas.openxmlformats.org/drawingml/2006/main">
                                <a:graphicData uri="http://schemas.openxmlformats.org/drawingml/2006/picture">
                                  <pic:pic xmlns:pic="http://schemas.openxmlformats.org/drawingml/2006/picture">
                                    <pic:nvPicPr>
                                      <pic:cNvPr id="1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651550" w14:paraId="1F811EBC"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169CFC20" w14:textId="77777777" w:rsidR="00651550" w:rsidRDefault="00446F3B">
                              <w:pPr>
                                <w:spacing w:after="0" w:line="240" w:lineRule="auto"/>
                              </w:pPr>
                              <w:r>
                                <w:rPr>
                                  <w:rFonts w:ascii="Calibri" w:eastAsia="Calibri" w:hAnsi="Calibri"/>
                                  <w:b/>
                                  <w:color w:val="000000"/>
                                  <w:sz w:val="36"/>
                                </w:rPr>
                                <w:t>AOD - 0 - 2024-25 Local non-residential day rehabilitation upper Blue Mountains &amp; Lithgow</w:t>
                              </w:r>
                            </w:p>
                          </w:tc>
                        </w:tr>
                      </w:tbl>
                      <w:p w14:paraId="3784D43C" w14:textId="77777777" w:rsidR="00651550" w:rsidRDefault="00651550">
                        <w:pPr>
                          <w:spacing w:after="0" w:line="240" w:lineRule="auto"/>
                        </w:pPr>
                      </w:p>
                    </w:tc>
                    <w:tc>
                      <w:tcPr>
                        <w:tcW w:w="43" w:type="dxa"/>
                        <w:shd w:val="clear" w:color="auto" w:fill="DDE1EA"/>
                      </w:tcPr>
                      <w:p w14:paraId="7DCED5A3" w14:textId="77777777" w:rsidR="00651550" w:rsidRDefault="00651550">
                        <w:pPr>
                          <w:pStyle w:val="EmptyCellLayoutStyle"/>
                          <w:spacing w:after="0" w:line="240" w:lineRule="auto"/>
                        </w:pPr>
                      </w:p>
                    </w:tc>
                  </w:tr>
                </w:tbl>
                <w:p w14:paraId="6D023FC0" w14:textId="77777777" w:rsidR="00651550" w:rsidRDefault="00651550">
                  <w:pPr>
                    <w:spacing w:after="0" w:line="240" w:lineRule="auto"/>
                  </w:pPr>
                </w:p>
              </w:tc>
            </w:tr>
            <w:tr w:rsidR="00651550" w14:paraId="550C0EF7"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8BDD11C" w14:textId="77777777" w:rsidR="00651550" w:rsidRDefault="00651550">
                  <w:pPr>
                    <w:spacing w:after="0" w:line="240" w:lineRule="auto"/>
                  </w:pPr>
                </w:p>
              </w:tc>
            </w:tr>
            <w:tr w:rsidR="00651550" w14:paraId="149FD2E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651550" w14:paraId="44645B5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AA6F3DE" w14:textId="77777777" w:rsidR="00651550" w:rsidRDefault="00446F3B">
                        <w:pPr>
                          <w:spacing w:after="0" w:line="240" w:lineRule="auto"/>
                        </w:pPr>
                        <w:r>
                          <w:rPr>
                            <w:noProof/>
                          </w:rPr>
                          <w:drawing>
                            <wp:inline distT="0" distB="0" distL="0" distR="0" wp14:anchorId="4B9E907E" wp14:editId="1D1A18BA">
                              <wp:extent cx="615003" cy="384377"/>
                              <wp:effectExtent l="0" t="0" r="0" b="0"/>
                              <wp:docPr id="20" name="img4.png"/>
                              <wp:cNvGraphicFramePr/>
                              <a:graphic xmlns:a="http://schemas.openxmlformats.org/drawingml/2006/main">
                                <a:graphicData uri="http://schemas.openxmlformats.org/drawingml/2006/picture">
                                  <pic:pic xmlns:pic="http://schemas.openxmlformats.org/drawingml/2006/picture">
                                    <pic:nvPicPr>
                                      <pic:cNvPr id="2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01E67933" w14:textId="77777777" w:rsidR="00651550" w:rsidRDefault="00651550">
                        <w:pPr>
                          <w:pStyle w:val="EmptyCellLayoutStyle"/>
                          <w:spacing w:after="0" w:line="240" w:lineRule="auto"/>
                        </w:pPr>
                      </w:p>
                    </w:tc>
                    <w:tc>
                      <w:tcPr>
                        <w:tcW w:w="3375" w:type="dxa"/>
                      </w:tcPr>
                      <w:p w14:paraId="01C43C13" w14:textId="77777777" w:rsidR="00651550" w:rsidRDefault="00651550">
                        <w:pPr>
                          <w:pStyle w:val="EmptyCellLayoutStyle"/>
                          <w:spacing w:after="0" w:line="240" w:lineRule="auto"/>
                        </w:pPr>
                      </w:p>
                    </w:tc>
                    <w:tc>
                      <w:tcPr>
                        <w:tcW w:w="6154" w:type="dxa"/>
                      </w:tcPr>
                      <w:p w14:paraId="60414E43" w14:textId="77777777" w:rsidR="00651550" w:rsidRDefault="00651550">
                        <w:pPr>
                          <w:pStyle w:val="EmptyCellLayoutStyle"/>
                          <w:spacing w:after="0" w:line="240" w:lineRule="auto"/>
                        </w:pPr>
                      </w:p>
                    </w:tc>
                  </w:tr>
                  <w:tr w:rsidR="00651550" w14:paraId="09788348" w14:textId="77777777">
                    <w:trPr>
                      <w:trHeight w:val="601"/>
                    </w:trPr>
                    <w:tc>
                      <w:tcPr>
                        <w:tcW w:w="1095" w:type="dxa"/>
                        <w:vMerge/>
                      </w:tcPr>
                      <w:p w14:paraId="59120116" w14:textId="77777777" w:rsidR="00651550" w:rsidRDefault="00651550">
                        <w:pPr>
                          <w:pStyle w:val="EmptyCellLayoutStyle"/>
                          <w:spacing w:after="0" w:line="240" w:lineRule="auto"/>
                        </w:pPr>
                      </w:p>
                    </w:tc>
                    <w:tc>
                      <w:tcPr>
                        <w:tcW w:w="90" w:type="dxa"/>
                      </w:tcPr>
                      <w:p w14:paraId="22C07DF7" w14:textId="77777777" w:rsidR="00651550" w:rsidRDefault="00651550">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651550" w14:paraId="059CA439"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4DAD1F75" w14:textId="77777777" w:rsidR="00651550" w:rsidRDefault="00446F3B">
                              <w:pPr>
                                <w:spacing w:after="0" w:line="240" w:lineRule="auto"/>
                              </w:pPr>
                              <w:r>
                                <w:rPr>
                                  <w:rFonts w:ascii="Calibri" w:eastAsia="Calibri" w:hAnsi="Calibri"/>
                                  <w:b/>
                                  <w:color w:val="000000"/>
                                  <w:sz w:val="24"/>
                                </w:rPr>
                                <w:t>Activity Metadata</w:t>
                              </w:r>
                            </w:p>
                          </w:tc>
                        </w:tr>
                      </w:tbl>
                      <w:p w14:paraId="6554D494" w14:textId="77777777" w:rsidR="00651550" w:rsidRDefault="00651550">
                        <w:pPr>
                          <w:spacing w:after="0" w:line="240" w:lineRule="auto"/>
                        </w:pPr>
                      </w:p>
                    </w:tc>
                    <w:tc>
                      <w:tcPr>
                        <w:tcW w:w="6154" w:type="dxa"/>
                      </w:tcPr>
                      <w:p w14:paraId="026C229D" w14:textId="77777777" w:rsidR="00651550" w:rsidRDefault="00651550">
                        <w:pPr>
                          <w:pStyle w:val="EmptyCellLayoutStyle"/>
                          <w:spacing w:after="0" w:line="240" w:lineRule="auto"/>
                        </w:pPr>
                      </w:p>
                    </w:tc>
                  </w:tr>
                </w:tbl>
                <w:p w14:paraId="6F511502" w14:textId="77777777" w:rsidR="00651550" w:rsidRDefault="00651550">
                  <w:pPr>
                    <w:spacing w:after="0" w:line="240" w:lineRule="auto"/>
                  </w:pPr>
                </w:p>
              </w:tc>
            </w:tr>
            <w:tr w:rsidR="00651550" w14:paraId="35919EC4" w14:textId="77777777">
              <w:trPr>
                <w:trHeight w:val="282"/>
              </w:trPr>
              <w:tc>
                <w:tcPr>
                  <w:tcW w:w="10714" w:type="dxa"/>
                  <w:tcBorders>
                    <w:top w:val="nil"/>
                    <w:left w:val="nil"/>
                    <w:bottom w:val="nil"/>
                    <w:right w:val="nil"/>
                  </w:tcBorders>
                  <w:tcMar>
                    <w:top w:w="39" w:type="dxa"/>
                    <w:left w:w="39" w:type="dxa"/>
                    <w:bottom w:w="39" w:type="dxa"/>
                    <w:right w:w="39" w:type="dxa"/>
                  </w:tcMar>
                </w:tcPr>
                <w:p w14:paraId="526987F5" w14:textId="77777777" w:rsidR="00651550" w:rsidRDefault="00651550">
                  <w:pPr>
                    <w:spacing w:after="0" w:line="240" w:lineRule="auto"/>
                  </w:pPr>
                </w:p>
              </w:tc>
            </w:tr>
            <w:tr w:rsidR="00651550" w14:paraId="30188334" w14:textId="77777777">
              <w:trPr>
                <w:trHeight w:val="262"/>
              </w:trPr>
              <w:tc>
                <w:tcPr>
                  <w:tcW w:w="10714" w:type="dxa"/>
                  <w:tcBorders>
                    <w:top w:val="nil"/>
                    <w:left w:val="nil"/>
                    <w:bottom w:val="nil"/>
                    <w:right w:val="nil"/>
                  </w:tcBorders>
                  <w:tcMar>
                    <w:top w:w="39" w:type="dxa"/>
                    <w:left w:w="39" w:type="dxa"/>
                    <w:bottom w:w="39" w:type="dxa"/>
                    <w:right w:w="39" w:type="dxa"/>
                  </w:tcMar>
                </w:tcPr>
                <w:p w14:paraId="2E849A19" w14:textId="77777777" w:rsidR="00651550" w:rsidRDefault="00446F3B">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1B6941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6E3EBA" w14:textId="77777777" w:rsidR="00651550" w:rsidRDefault="00446F3B">
                  <w:pPr>
                    <w:spacing w:after="0" w:line="240" w:lineRule="auto"/>
                  </w:pPr>
                  <w:r>
                    <w:rPr>
                      <w:rFonts w:ascii="Calibri" w:eastAsia="Calibri" w:hAnsi="Calibri"/>
                      <w:color w:val="000000"/>
                    </w:rPr>
                    <w:t>Drug and Alcohol Treatment Services</w:t>
                  </w:r>
                </w:p>
              </w:tc>
            </w:tr>
            <w:tr w:rsidR="00651550" w14:paraId="0D0C065E" w14:textId="77777777">
              <w:trPr>
                <w:trHeight w:val="262"/>
              </w:trPr>
              <w:tc>
                <w:tcPr>
                  <w:tcW w:w="10714" w:type="dxa"/>
                  <w:tcBorders>
                    <w:top w:val="nil"/>
                    <w:left w:val="nil"/>
                    <w:bottom w:val="nil"/>
                    <w:right w:val="nil"/>
                  </w:tcBorders>
                  <w:tcMar>
                    <w:top w:w="39" w:type="dxa"/>
                    <w:left w:w="39" w:type="dxa"/>
                    <w:bottom w:w="39" w:type="dxa"/>
                    <w:right w:w="39" w:type="dxa"/>
                  </w:tcMar>
                </w:tcPr>
                <w:p w14:paraId="30000D53" w14:textId="77777777" w:rsidR="00651550" w:rsidRDefault="00446F3B">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651550" w14:paraId="065B096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5CF621" w14:textId="77777777" w:rsidR="00651550" w:rsidRDefault="00446F3B">
                  <w:pPr>
                    <w:spacing w:after="0" w:line="240" w:lineRule="auto"/>
                  </w:pPr>
                  <w:r>
                    <w:rPr>
                      <w:rFonts w:ascii="Calibri" w:eastAsia="Calibri" w:hAnsi="Calibri"/>
                      <w:color w:val="000000"/>
                    </w:rPr>
                    <w:t>AOD</w:t>
                  </w:r>
                </w:p>
              </w:tc>
            </w:tr>
            <w:tr w:rsidR="00651550" w14:paraId="755CCDAB" w14:textId="77777777">
              <w:trPr>
                <w:trHeight w:val="262"/>
              </w:trPr>
              <w:tc>
                <w:tcPr>
                  <w:tcW w:w="10714" w:type="dxa"/>
                  <w:tcBorders>
                    <w:top w:val="nil"/>
                    <w:left w:val="nil"/>
                    <w:bottom w:val="nil"/>
                    <w:right w:val="nil"/>
                  </w:tcBorders>
                  <w:tcMar>
                    <w:top w:w="39" w:type="dxa"/>
                    <w:left w:w="39" w:type="dxa"/>
                    <w:bottom w:w="39" w:type="dxa"/>
                    <w:right w:w="39" w:type="dxa"/>
                  </w:tcMar>
                </w:tcPr>
                <w:p w14:paraId="6D83D3AF" w14:textId="77777777" w:rsidR="00651550" w:rsidRDefault="00446F3B">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651550" w14:paraId="4D097A1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4B04F2" w14:textId="77777777" w:rsidR="00651550" w:rsidRDefault="00446F3B">
                  <w:pPr>
                    <w:spacing w:after="0" w:line="240" w:lineRule="auto"/>
                  </w:pPr>
                  <w:r>
                    <w:rPr>
                      <w:rFonts w:ascii="Calibri" w:eastAsia="Calibri" w:hAnsi="Calibri"/>
                      <w:color w:val="000000"/>
                    </w:rPr>
                    <w:t>0</w:t>
                  </w:r>
                </w:p>
              </w:tc>
            </w:tr>
            <w:tr w:rsidR="00651550" w14:paraId="4807C4F6" w14:textId="77777777">
              <w:trPr>
                <w:trHeight w:val="262"/>
              </w:trPr>
              <w:tc>
                <w:tcPr>
                  <w:tcW w:w="10714" w:type="dxa"/>
                  <w:tcBorders>
                    <w:top w:val="nil"/>
                    <w:left w:val="nil"/>
                    <w:bottom w:val="nil"/>
                    <w:right w:val="nil"/>
                  </w:tcBorders>
                  <w:tcMar>
                    <w:top w:w="39" w:type="dxa"/>
                    <w:left w:w="39" w:type="dxa"/>
                    <w:bottom w:w="39" w:type="dxa"/>
                    <w:right w:w="39" w:type="dxa"/>
                  </w:tcMar>
                </w:tcPr>
                <w:p w14:paraId="7F9D13A6" w14:textId="77777777" w:rsidR="00651550" w:rsidRDefault="00446F3B">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651550" w14:paraId="60E1FB8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1BDC5E" w14:textId="77777777" w:rsidR="00651550" w:rsidRDefault="00446F3B">
                  <w:pPr>
                    <w:spacing w:after="0" w:line="240" w:lineRule="auto"/>
                  </w:pPr>
                  <w:r>
                    <w:rPr>
                      <w:rFonts w:ascii="Calibri" w:eastAsia="Calibri" w:hAnsi="Calibri"/>
                      <w:color w:val="000000"/>
                    </w:rPr>
                    <w:t>2024-25 Local non-residential day rehabilitation upper Blue Mountains &amp; Lithgow</w:t>
                  </w:r>
                </w:p>
              </w:tc>
            </w:tr>
            <w:tr w:rsidR="00651550" w14:paraId="1323337E" w14:textId="77777777">
              <w:trPr>
                <w:trHeight w:val="262"/>
              </w:trPr>
              <w:tc>
                <w:tcPr>
                  <w:tcW w:w="10714" w:type="dxa"/>
                  <w:tcBorders>
                    <w:top w:val="nil"/>
                    <w:left w:val="nil"/>
                    <w:bottom w:val="nil"/>
                    <w:right w:val="nil"/>
                  </w:tcBorders>
                  <w:tcMar>
                    <w:top w:w="39" w:type="dxa"/>
                    <w:left w:w="39" w:type="dxa"/>
                    <w:bottom w:w="39" w:type="dxa"/>
                    <w:right w:w="39" w:type="dxa"/>
                  </w:tcMar>
                </w:tcPr>
                <w:p w14:paraId="587B7422" w14:textId="77777777" w:rsidR="00651550" w:rsidRDefault="00446F3B">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651550" w14:paraId="34DDE1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7B14E8" w14:textId="77777777" w:rsidR="00651550" w:rsidRDefault="00446F3B">
                  <w:pPr>
                    <w:spacing w:after="0" w:line="240" w:lineRule="auto"/>
                  </w:pPr>
                  <w:r>
                    <w:rPr>
                      <w:rFonts w:ascii="Calibri" w:eastAsia="Calibri" w:hAnsi="Calibri"/>
                      <w:color w:val="000000"/>
                    </w:rPr>
                    <w:t>Existing</w:t>
                  </w:r>
                </w:p>
              </w:tc>
            </w:tr>
            <w:tr w:rsidR="00651550" w14:paraId="743014F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F2471D7" w14:textId="77777777" w:rsidR="00651550" w:rsidRDefault="00651550">
                  <w:pPr>
                    <w:spacing w:after="0" w:line="240" w:lineRule="auto"/>
                  </w:pPr>
                </w:p>
              </w:tc>
            </w:tr>
            <w:tr w:rsidR="00651550" w14:paraId="1C6E7F80" w14:textId="77777777">
              <w:trPr>
                <w:trHeight w:val="282"/>
              </w:trPr>
              <w:tc>
                <w:tcPr>
                  <w:tcW w:w="10714" w:type="dxa"/>
                  <w:tcBorders>
                    <w:top w:val="nil"/>
                    <w:left w:val="nil"/>
                    <w:bottom w:val="nil"/>
                    <w:right w:val="nil"/>
                  </w:tcBorders>
                  <w:tcMar>
                    <w:top w:w="39" w:type="dxa"/>
                    <w:left w:w="39" w:type="dxa"/>
                    <w:bottom w:w="39" w:type="dxa"/>
                    <w:right w:w="39" w:type="dxa"/>
                  </w:tcMar>
                </w:tcPr>
                <w:p w14:paraId="73A1ACC9" w14:textId="77777777" w:rsidR="00651550" w:rsidRDefault="00651550">
                  <w:pPr>
                    <w:spacing w:after="0" w:line="240" w:lineRule="auto"/>
                  </w:pPr>
                </w:p>
              </w:tc>
            </w:tr>
            <w:tr w:rsidR="00651550" w14:paraId="27611D2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4651A8C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61E1B4E" w14:textId="77777777" w:rsidR="00651550" w:rsidRDefault="00446F3B">
                        <w:pPr>
                          <w:spacing w:after="0" w:line="240" w:lineRule="auto"/>
                        </w:pPr>
                        <w:r>
                          <w:rPr>
                            <w:noProof/>
                          </w:rPr>
                          <w:drawing>
                            <wp:inline distT="0" distB="0" distL="0" distR="0" wp14:anchorId="0D336114" wp14:editId="071FF703">
                              <wp:extent cx="615003" cy="384377"/>
                              <wp:effectExtent l="0" t="0" r="0" b="0"/>
                              <wp:docPr id="22" name="img5.png"/>
                              <wp:cNvGraphicFramePr/>
                              <a:graphic xmlns:a="http://schemas.openxmlformats.org/drawingml/2006/main">
                                <a:graphicData uri="http://schemas.openxmlformats.org/drawingml/2006/picture">
                                  <pic:pic xmlns:pic="http://schemas.openxmlformats.org/drawingml/2006/picture">
                                    <pic:nvPicPr>
                                      <pic:cNvPr id="2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C0A55F4" w14:textId="77777777" w:rsidR="00651550" w:rsidRDefault="00651550">
                        <w:pPr>
                          <w:pStyle w:val="EmptyCellLayoutStyle"/>
                          <w:spacing w:after="0" w:line="240" w:lineRule="auto"/>
                        </w:pPr>
                      </w:p>
                    </w:tc>
                    <w:tc>
                      <w:tcPr>
                        <w:tcW w:w="4725" w:type="dxa"/>
                      </w:tcPr>
                      <w:p w14:paraId="13904A95" w14:textId="77777777" w:rsidR="00651550" w:rsidRDefault="00651550">
                        <w:pPr>
                          <w:pStyle w:val="EmptyCellLayoutStyle"/>
                          <w:spacing w:after="0" w:line="240" w:lineRule="auto"/>
                        </w:pPr>
                      </w:p>
                    </w:tc>
                    <w:tc>
                      <w:tcPr>
                        <w:tcW w:w="4804" w:type="dxa"/>
                      </w:tcPr>
                      <w:p w14:paraId="218A00E9" w14:textId="77777777" w:rsidR="00651550" w:rsidRDefault="00651550">
                        <w:pPr>
                          <w:pStyle w:val="EmptyCellLayoutStyle"/>
                          <w:spacing w:after="0" w:line="240" w:lineRule="auto"/>
                        </w:pPr>
                      </w:p>
                    </w:tc>
                  </w:tr>
                  <w:tr w:rsidR="00651550" w14:paraId="779FA207" w14:textId="77777777">
                    <w:trPr>
                      <w:trHeight w:val="601"/>
                    </w:trPr>
                    <w:tc>
                      <w:tcPr>
                        <w:tcW w:w="1095" w:type="dxa"/>
                        <w:vMerge/>
                      </w:tcPr>
                      <w:p w14:paraId="45C40A92" w14:textId="77777777" w:rsidR="00651550" w:rsidRDefault="00651550">
                        <w:pPr>
                          <w:pStyle w:val="EmptyCellLayoutStyle"/>
                          <w:spacing w:after="0" w:line="240" w:lineRule="auto"/>
                        </w:pPr>
                      </w:p>
                    </w:tc>
                    <w:tc>
                      <w:tcPr>
                        <w:tcW w:w="90" w:type="dxa"/>
                      </w:tcPr>
                      <w:p w14:paraId="0CD652B1"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482C556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52F0700" w14:textId="77777777" w:rsidR="00651550" w:rsidRDefault="00446F3B">
                              <w:pPr>
                                <w:spacing w:after="0" w:line="240" w:lineRule="auto"/>
                              </w:pPr>
                              <w:r>
                                <w:rPr>
                                  <w:rFonts w:ascii="Calibri" w:eastAsia="Calibri" w:hAnsi="Calibri"/>
                                  <w:b/>
                                  <w:color w:val="000000"/>
                                  <w:sz w:val="24"/>
                                </w:rPr>
                                <w:t>Activity Priorities and Description</w:t>
                              </w:r>
                            </w:p>
                          </w:tc>
                        </w:tr>
                      </w:tbl>
                      <w:p w14:paraId="67D5386B" w14:textId="77777777" w:rsidR="00651550" w:rsidRDefault="00651550">
                        <w:pPr>
                          <w:spacing w:after="0" w:line="240" w:lineRule="auto"/>
                        </w:pPr>
                      </w:p>
                    </w:tc>
                    <w:tc>
                      <w:tcPr>
                        <w:tcW w:w="4804" w:type="dxa"/>
                      </w:tcPr>
                      <w:p w14:paraId="79E23F34" w14:textId="77777777" w:rsidR="00651550" w:rsidRDefault="00651550">
                        <w:pPr>
                          <w:pStyle w:val="EmptyCellLayoutStyle"/>
                          <w:spacing w:after="0" w:line="240" w:lineRule="auto"/>
                        </w:pPr>
                      </w:p>
                    </w:tc>
                  </w:tr>
                </w:tbl>
                <w:p w14:paraId="4217D55D" w14:textId="77777777" w:rsidR="00651550" w:rsidRDefault="00651550">
                  <w:pPr>
                    <w:spacing w:after="0" w:line="240" w:lineRule="auto"/>
                  </w:pPr>
                </w:p>
              </w:tc>
            </w:tr>
            <w:tr w:rsidR="00651550" w14:paraId="6174B02E" w14:textId="77777777">
              <w:trPr>
                <w:trHeight w:val="282"/>
              </w:trPr>
              <w:tc>
                <w:tcPr>
                  <w:tcW w:w="10714" w:type="dxa"/>
                  <w:tcBorders>
                    <w:top w:val="nil"/>
                    <w:left w:val="nil"/>
                    <w:bottom w:val="nil"/>
                    <w:right w:val="nil"/>
                  </w:tcBorders>
                  <w:tcMar>
                    <w:top w:w="39" w:type="dxa"/>
                    <w:left w:w="39" w:type="dxa"/>
                    <w:bottom w:w="39" w:type="dxa"/>
                    <w:right w:w="39" w:type="dxa"/>
                  </w:tcMar>
                </w:tcPr>
                <w:p w14:paraId="53A7A513" w14:textId="77777777" w:rsidR="00651550" w:rsidRDefault="00651550">
                  <w:pPr>
                    <w:spacing w:after="0" w:line="240" w:lineRule="auto"/>
                  </w:pPr>
                </w:p>
              </w:tc>
            </w:tr>
            <w:tr w:rsidR="00651550" w14:paraId="59B70CE7" w14:textId="77777777">
              <w:trPr>
                <w:trHeight w:val="262"/>
              </w:trPr>
              <w:tc>
                <w:tcPr>
                  <w:tcW w:w="10714" w:type="dxa"/>
                  <w:tcBorders>
                    <w:top w:val="nil"/>
                    <w:left w:val="nil"/>
                    <w:bottom w:val="nil"/>
                    <w:right w:val="nil"/>
                  </w:tcBorders>
                  <w:tcMar>
                    <w:top w:w="39" w:type="dxa"/>
                    <w:left w:w="39" w:type="dxa"/>
                    <w:bottom w:w="39" w:type="dxa"/>
                    <w:right w:w="39" w:type="dxa"/>
                  </w:tcMar>
                </w:tcPr>
                <w:p w14:paraId="5497AC3A" w14:textId="77777777" w:rsidR="00651550" w:rsidRDefault="00446F3B">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117B161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76DFF8" w14:textId="77777777" w:rsidR="00651550" w:rsidRDefault="00446F3B">
                  <w:pPr>
                    <w:spacing w:after="0" w:line="240" w:lineRule="auto"/>
                  </w:pPr>
                  <w:r>
                    <w:rPr>
                      <w:rFonts w:ascii="Calibri" w:eastAsia="Calibri" w:hAnsi="Calibri"/>
                      <w:color w:val="000000"/>
                    </w:rPr>
                    <w:t>Alcohol and Other Drugs</w:t>
                  </w:r>
                </w:p>
              </w:tc>
            </w:tr>
            <w:tr w:rsidR="00651550" w14:paraId="3E6BFF71" w14:textId="77777777">
              <w:trPr>
                <w:trHeight w:val="282"/>
              </w:trPr>
              <w:tc>
                <w:tcPr>
                  <w:tcW w:w="10714" w:type="dxa"/>
                  <w:tcBorders>
                    <w:top w:val="nil"/>
                    <w:left w:val="nil"/>
                    <w:bottom w:val="nil"/>
                    <w:right w:val="nil"/>
                  </w:tcBorders>
                  <w:tcMar>
                    <w:top w:w="39" w:type="dxa"/>
                    <w:left w:w="39" w:type="dxa"/>
                    <w:bottom w:w="39" w:type="dxa"/>
                    <w:right w:w="39" w:type="dxa"/>
                  </w:tcMar>
                </w:tcPr>
                <w:p w14:paraId="3A0A765F" w14:textId="77777777" w:rsidR="00651550" w:rsidRDefault="00446F3B">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651550" w14:paraId="5DD9115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335F3A" w14:textId="77777777" w:rsidR="00651550" w:rsidRDefault="00651550">
                  <w:pPr>
                    <w:spacing w:after="0" w:line="240" w:lineRule="auto"/>
                  </w:pPr>
                </w:p>
              </w:tc>
            </w:tr>
            <w:tr w:rsidR="00651550" w14:paraId="030384CA" w14:textId="77777777">
              <w:trPr>
                <w:trHeight w:val="262"/>
              </w:trPr>
              <w:tc>
                <w:tcPr>
                  <w:tcW w:w="10714" w:type="dxa"/>
                  <w:tcBorders>
                    <w:top w:val="nil"/>
                    <w:left w:val="nil"/>
                    <w:bottom w:val="nil"/>
                    <w:right w:val="nil"/>
                  </w:tcBorders>
                  <w:tcMar>
                    <w:top w:w="39" w:type="dxa"/>
                    <w:left w:w="39" w:type="dxa"/>
                    <w:bottom w:w="39" w:type="dxa"/>
                    <w:right w:w="39" w:type="dxa"/>
                  </w:tcMar>
                </w:tcPr>
                <w:p w14:paraId="6B7BAF5D" w14:textId="77777777" w:rsidR="00651550" w:rsidRDefault="00446F3B">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4DAAFB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09F28E" w14:textId="77777777" w:rsidR="00651550" w:rsidRDefault="00446F3B">
                  <w:pPr>
                    <w:spacing w:after="0" w:line="240" w:lineRule="auto"/>
                  </w:pPr>
                  <w:r>
                    <w:rPr>
                      <w:rFonts w:ascii="Calibri" w:eastAsia="Calibri" w:hAnsi="Calibri"/>
                      <w:color w:val="000000"/>
                    </w:rPr>
                    <w:t xml:space="preserve">This activity aims to improve access to integrated and efficient drug and alcohol treatment services across the Blue Mountains and Lithgow </w:t>
                  </w:r>
                  <w:proofErr w:type="gramStart"/>
                  <w:r>
                    <w:rPr>
                      <w:rFonts w:ascii="Calibri" w:eastAsia="Calibri" w:hAnsi="Calibri"/>
                      <w:color w:val="000000"/>
                    </w:rPr>
                    <w:t>LGAs..</w:t>
                  </w:r>
                  <w:proofErr w:type="gramEnd"/>
                  <w:r>
                    <w:rPr>
                      <w:rFonts w:ascii="Calibri" w:eastAsia="Calibri" w:hAnsi="Calibri"/>
                      <w:color w:val="000000"/>
                    </w:rPr>
                    <w:br/>
                    <w:t>This activity will deliver drug and alcohol treatment services focused on:</w:t>
                  </w:r>
                  <w:r>
                    <w:rPr>
                      <w:rFonts w:ascii="Calibri" w:eastAsia="Calibri" w:hAnsi="Calibri"/>
                      <w:color w:val="000000"/>
                    </w:rPr>
                    <w:br/>
                    <w:t xml:space="preserve">- Improved service access, including specialist non-residential treatment service for individuals in the Blue Mountains and Lithgow LGAs with AOD dependency related issues.  </w:t>
                  </w:r>
                  <w:r>
                    <w:rPr>
                      <w:rFonts w:ascii="Calibri" w:eastAsia="Calibri" w:hAnsi="Calibri"/>
                      <w:color w:val="000000"/>
                    </w:rPr>
                    <w:br/>
                    <w:t xml:space="preserve">-Improve access to AOD relapse prevention programs in the </w:t>
                  </w:r>
                  <w:proofErr w:type="gramStart"/>
                  <w:r>
                    <w:rPr>
                      <w:rFonts w:ascii="Calibri" w:eastAsia="Calibri" w:hAnsi="Calibri"/>
                      <w:color w:val="000000"/>
                    </w:rPr>
                    <w:t>Blue</w:t>
                  </w:r>
                  <w:proofErr w:type="gramEnd"/>
                  <w:r>
                    <w:rPr>
                      <w:rFonts w:ascii="Calibri" w:eastAsia="Calibri" w:hAnsi="Calibri"/>
                      <w:color w:val="000000"/>
                    </w:rPr>
                    <w:t xml:space="preserve"> mountains and Lithgow LGAs.</w:t>
                  </w:r>
                </w:p>
              </w:tc>
            </w:tr>
            <w:tr w:rsidR="00651550" w14:paraId="3BD9039B" w14:textId="77777777">
              <w:trPr>
                <w:trHeight w:val="262"/>
              </w:trPr>
              <w:tc>
                <w:tcPr>
                  <w:tcW w:w="10714" w:type="dxa"/>
                  <w:tcBorders>
                    <w:top w:val="nil"/>
                    <w:left w:val="nil"/>
                    <w:bottom w:val="nil"/>
                    <w:right w:val="nil"/>
                  </w:tcBorders>
                  <w:tcMar>
                    <w:top w:w="39" w:type="dxa"/>
                    <w:left w:w="39" w:type="dxa"/>
                    <w:bottom w:w="39" w:type="dxa"/>
                    <w:right w:w="39" w:type="dxa"/>
                  </w:tcMar>
                </w:tcPr>
                <w:p w14:paraId="3389784D" w14:textId="77777777" w:rsidR="00651550" w:rsidRDefault="00446F3B">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41E5D7D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6C1ECA" w14:textId="77777777" w:rsidR="00651550" w:rsidRDefault="00446F3B">
                  <w:pPr>
                    <w:spacing w:after="0" w:line="240" w:lineRule="auto"/>
                  </w:pPr>
                  <w:r>
                    <w:rPr>
                      <w:rFonts w:ascii="Calibri" w:eastAsia="Calibri" w:hAnsi="Calibri"/>
                      <w:color w:val="000000"/>
                    </w:rPr>
                    <w:t>This program will deliver:</w:t>
                  </w:r>
                  <w:r>
                    <w:rPr>
                      <w:rFonts w:ascii="Calibri" w:eastAsia="Calibri" w:hAnsi="Calibri"/>
                      <w:color w:val="000000"/>
                    </w:rPr>
                    <w:br/>
                    <w:t>-AOD treatment day service based in Blue Mountains and Lithgow LGAs consisting of day program for adult men and women, which includes combination of group work and case-management, provision of aftercare support to reduce the risk of relapse when people exit AOD specialist treatment.</w:t>
                  </w:r>
                  <w:r>
                    <w:rPr>
                      <w:rFonts w:ascii="Calibri" w:eastAsia="Calibri" w:hAnsi="Calibri"/>
                      <w:color w:val="000000"/>
                    </w:rPr>
                    <w:br/>
                    <w:t>-Reduction of harm for people experiencing active addiction to active recovery, with care coordination and support for improved health, social and emotional wellbeing by offering a viable community-based approach to service de</w:t>
                  </w:r>
                  <w:r>
                    <w:rPr>
                      <w:rFonts w:ascii="Calibri" w:eastAsia="Calibri" w:hAnsi="Calibri"/>
                      <w:color w:val="000000"/>
                    </w:rPr>
                    <w:t>livery, developing peer too peer support programs, forming a recovery community around AOD treatment that broadens supports to clients, developing referral pathways to other relevant community organisations.</w:t>
                  </w:r>
                  <w:r>
                    <w:rPr>
                      <w:rFonts w:ascii="Calibri" w:eastAsia="Calibri" w:hAnsi="Calibri"/>
                      <w:color w:val="000000"/>
                    </w:rPr>
                    <w:br/>
                    <w:t>-Encompass referral pathways for those engaged with the criminal justice system.</w:t>
                  </w:r>
                  <w:r>
                    <w:rPr>
                      <w:rFonts w:ascii="Calibri" w:eastAsia="Calibri" w:hAnsi="Calibri"/>
                      <w:color w:val="000000"/>
                    </w:rPr>
                    <w:br/>
                  </w:r>
                  <w:r>
                    <w:rPr>
                      <w:rFonts w:ascii="Calibri" w:eastAsia="Calibri" w:hAnsi="Calibri"/>
                      <w:color w:val="000000"/>
                    </w:rPr>
                    <w:lastRenderedPageBreak/>
                    <w:t>Increase access to community-based treatment for individual on opiate treatment programs.</w:t>
                  </w:r>
                  <w:r>
                    <w:rPr>
                      <w:rFonts w:ascii="Calibri" w:eastAsia="Calibri" w:hAnsi="Calibri"/>
                      <w:color w:val="000000"/>
                    </w:rPr>
                    <w:br/>
                    <w:t>-Increase support available to individuals from completion of rehabilitation through to long term recovery.</w:t>
                  </w:r>
                  <w:r>
                    <w:rPr>
                      <w:rFonts w:ascii="Calibri" w:eastAsia="Calibri" w:hAnsi="Calibri"/>
                      <w:color w:val="000000"/>
                    </w:rPr>
                    <w:br/>
                    <w:t>-Reduce the risk of relap</w:t>
                  </w:r>
                  <w:r>
                    <w:rPr>
                      <w:rFonts w:ascii="Calibri" w:eastAsia="Calibri" w:hAnsi="Calibri"/>
                      <w:color w:val="000000"/>
                    </w:rPr>
                    <w:t>se by enabling individuals to build recovery based lifestyles. for people who have completed rehabilitation and people who are involved in the criminal justice system</w:t>
                  </w:r>
                </w:p>
              </w:tc>
            </w:tr>
            <w:tr w:rsidR="00651550" w14:paraId="5D2211E2" w14:textId="77777777">
              <w:trPr>
                <w:trHeight w:val="527"/>
              </w:trPr>
              <w:tc>
                <w:tcPr>
                  <w:tcW w:w="10714" w:type="dxa"/>
                  <w:tcBorders>
                    <w:top w:val="nil"/>
                    <w:left w:val="nil"/>
                    <w:bottom w:val="nil"/>
                    <w:right w:val="nil"/>
                  </w:tcBorders>
                  <w:tcMar>
                    <w:top w:w="39" w:type="dxa"/>
                    <w:left w:w="39" w:type="dxa"/>
                    <w:bottom w:w="39" w:type="dxa"/>
                    <w:right w:w="39" w:type="dxa"/>
                  </w:tcMar>
                </w:tcPr>
                <w:p w14:paraId="29953BC1" w14:textId="77777777" w:rsidR="00651550" w:rsidRDefault="00446F3B">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651550" w14:paraId="641AAF9F" w14:textId="77777777">
              <w:trPr>
                <w:trHeight w:val="262"/>
              </w:trPr>
              <w:tc>
                <w:tcPr>
                  <w:tcW w:w="10714" w:type="dxa"/>
                  <w:tcBorders>
                    <w:top w:val="nil"/>
                    <w:left w:val="nil"/>
                    <w:bottom w:val="nil"/>
                    <w:right w:val="nil"/>
                  </w:tcBorders>
                  <w:tcMar>
                    <w:top w:w="39" w:type="dxa"/>
                    <w:left w:w="39" w:type="dxa"/>
                    <w:bottom w:w="39" w:type="dxa"/>
                    <w:right w:w="39" w:type="dxa"/>
                  </w:tcMar>
                </w:tcPr>
                <w:p w14:paraId="7F1502D5" w14:textId="77777777" w:rsidR="00651550" w:rsidRDefault="00446F3B">
                  <w:pPr>
                    <w:spacing w:after="0" w:line="240" w:lineRule="auto"/>
                  </w:pPr>
                  <w:r>
                    <w:rPr>
                      <w:rFonts w:ascii="Calibri" w:eastAsia="Calibri" w:hAnsi="Calibri"/>
                      <w:b/>
                      <w:color w:val="000000"/>
                    </w:rPr>
                    <w:t>Needs Assessment</w:t>
                  </w:r>
                </w:p>
              </w:tc>
            </w:tr>
            <w:tr w:rsidR="00651550" w14:paraId="4708DD1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D0458B" w14:textId="77777777" w:rsidR="00651550" w:rsidRDefault="00446F3B">
                  <w:pPr>
                    <w:spacing w:after="0" w:line="240" w:lineRule="auto"/>
                  </w:pPr>
                  <w:r>
                    <w:rPr>
                      <w:rFonts w:ascii="Calibri" w:eastAsia="Calibri" w:hAnsi="Calibri"/>
                      <w:color w:val="000000"/>
                    </w:rPr>
                    <w:t>Needs Assessment 2021/22 - 2023/24</w:t>
                  </w:r>
                </w:p>
              </w:tc>
            </w:tr>
            <w:tr w:rsidR="00651550" w14:paraId="03517BFF" w14:textId="77777777">
              <w:trPr>
                <w:trHeight w:val="277"/>
              </w:trPr>
              <w:tc>
                <w:tcPr>
                  <w:tcW w:w="10714" w:type="dxa"/>
                  <w:tcBorders>
                    <w:top w:val="nil"/>
                    <w:left w:val="nil"/>
                    <w:bottom w:val="nil"/>
                    <w:right w:val="nil"/>
                  </w:tcBorders>
                  <w:tcMar>
                    <w:top w:w="39" w:type="dxa"/>
                    <w:left w:w="39" w:type="dxa"/>
                    <w:bottom w:w="39" w:type="dxa"/>
                    <w:right w:w="39" w:type="dxa"/>
                  </w:tcMar>
                </w:tcPr>
                <w:p w14:paraId="3A164493" w14:textId="77777777" w:rsidR="00651550" w:rsidRDefault="00446F3B">
                  <w:pPr>
                    <w:spacing w:after="0" w:line="240" w:lineRule="auto"/>
                  </w:pPr>
                  <w:r>
                    <w:rPr>
                      <w:rFonts w:ascii="Calibri" w:eastAsia="Calibri" w:hAnsi="Calibri"/>
                      <w:b/>
                      <w:color w:val="000000"/>
                    </w:rPr>
                    <w:t>Priorities</w:t>
                  </w:r>
                </w:p>
              </w:tc>
            </w:tr>
            <w:tr w:rsidR="00651550" w14:paraId="102E611C"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651550" w14:paraId="0CFCE864"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651550" w14:paraId="3602187C"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80E88C7" w14:textId="77777777" w:rsidR="00651550" w:rsidRDefault="00446F3B">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0A21B68" w14:textId="77777777" w:rsidR="00651550" w:rsidRDefault="00446F3B">
                              <w:pPr>
                                <w:spacing w:after="0" w:line="240" w:lineRule="auto"/>
                              </w:pPr>
                              <w:r>
                                <w:rPr>
                                  <w:rFonts w:ascii="Calibri" w:eastAsia="Calibri" w:hAnsi="Calibri"/>
                                  <w:b/>
                                  <w:color w:val="000000"/>
                                </w:rPr>
                                <w:t>Page reference</w:t>
                              </w:r>
                            </w:p>
                          </w:tc>
                        </w:tr>
                        <w:tr w:rsidR="00651550" w14:paraId="2776358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720D44" w14:textId="77777777" w:rsidR="00651550" w:rsidRDefault="00446F3B">
                              <w:pPr>
                                <w:spacing w:after="0" w:line="240" w:lineRule="auto"/>
                              </w:pPr>
                              <w:r>
                                <w:rPr>
                                  <w:rFonts w:ascii="Calibri" w:eastAsia="Calibri" w:hAnsi="Calibri"/>
                                  <w:color w:val="000000"/>
                                </w:rPr>
                                <w:t>Address high rates of suicide deaths and intentional self-harm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73905D" w14:textId="77777777" w:rsidR="00651550" w:rsidRDefault="00446F3B">
                              <w:pPr>
                                <w:spacing w:after="0" w:line="240" w:lineRule="auto"/>
                              </w:pPr>
                              <w:r>
                                <w:rPr>
                                  <w:rFonts w:ascii="Calibri" w:eastAsia="Calibri" w:hAnsi="Calibri"/>
                                  <w:color w:val="000000"/>
                                </w:rPr>
                                <w:t>269</w:t>
                              </w:r>
                            </w:p>
                          </w:tc>
                        </w:tr>
                        <w:tr w:rsidR="00651550" w14:paraId="378BB13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EF30C2" w14:textId="77777777" w:rsidR="00651550" w:rsidRDefault="00446F3B">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2E8AB1" w14:textId="77777777" w:rsidR="00651550" w:rsidRDefault="00446F3B">
                              <w:pPr>
                                <w:spacing w:after="0" w:line="240" w:lineRule="auto"/>
                              </w:pPr>
                              <w:r>
                                <w:rPr>
                                  <w:rFonts w:ascii="Calibri" w:eastAsia="Calibri" w:hAnsi="Calibri"/>
                                  <w:color w:val="000000"/>
                                </w:rPr>
                                <w:t>278</w:t>
                              </w:r>
                            </w:p>
                          </w:tc>
                        </w:tr>
                        <w:tr w:rsidR="00651550" w14:paraId="62BA0F8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199F9D" w14:textId="77777777" w:rsidR="00651550" w:rsidRDefault="00446F3B">
                              <w:pPr>
                                <w:spacing w:after="0" w:line="240" w:lineRule="auto"/>
                              </w:pPr>
                              <w:r>
                                <w:rPr>
                                  <w:rFonts w:ascii="Calibri" w:eastAsia="Calibri" w:hAnsi="Calibri"/>
                                  <w:color w:val="000000"/>
                                </w:rPr>
                                <w:t>Support regional services planning to consider special needs groups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0CF259" w14:textId="77777777" w:rsidR="00651550" w:rsidRDefault="00446F3B">
                              <w:pPr>
                                <w:spacing w:after="0" w:line="240" w:lineRule="auto"/>
                              </w:pPr>
                              <w:r>
                                <w:rPr>
                                  <w:rFonts w:ascii="Calibri" w:eastAsia="Calibri" w:hAnsi="Calibri"/>
                                  <w:color w:val="000000"/>
                                </w:rPr>
                                <w:t>295</w:t>
                              </w:r>
                            </w:p>
                          </w:tc>
                        </w:tr>
                        <w:tr w:rsidR="00651550" w14:paraId="7631A1A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F2AE06" w14:textId="77777777" w:rsidR="00651550" w:rsidRDefault="00446F3B">
                              <w:pPr>
                                <w:spacing w:after="0" w:line="240" w:lineRule="auto"/>
                              </w:pPr>
                              <w:r>
                                <w:rPr>
                                  <w:rFonts w:ascii="Calibri" w:eastAsia="Calibri" w:hAnsi="Calibri"/>
                                  <w:color w:val="000000"/>
                                </w:rPr>
                                <w:t>Facilitate service Integration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0AD8F2" w14:textId="77777777" w:rsidR="00651550" w:rsidRDefault="00446F3B">
                              <w:pPr>
                                <w:spacing w:after="0" w:line="240" w:lineRule="auto"/>
                              </w:pPr>
                              <w:r>
                                <w:rPr>
                                  <w:rFonts w:ascii="Calibri" w:eastAsia="Calibri" w:hAnsi="Calibri"/>
                                  <w:color w:val="000000"/>
                                </w:rPr>
                                <w:t>296</w:t>
                              </w:r>
                            </w:p>
                          </w:tc>
                        </w:tr>
                        <w:tr w:rsidR="00651550" w14:paraId="452C744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13EA5F" w14:textId="77777777" w:rsidR="00651550" w:rsidRDefault="00446F3B">
                              <w:pPr>
                                <w:spacing w:after="0" w:line="240" w:lineRule="auto"/>
                              </w:pPr>
                              <w:r>
                                <w:rPr>
                                  <w:rFonts w:ascii="Calibri" w:eastAsia="Calibri" w:hAnsi="Calibri"/>
                                  <w:color w:val="000000"/>
                                </w:rPr>
                                <w:t>Support capacity building AOD services: aftercare.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1322D7" w14:textId="77777777" w:rsidR="00651550" w:rsidRDefault="00446F3B">
                              <w:pPr>
                                <w:spacing w:after="0" w:line="240" w:lineRule="auto"/>
                              </w:pPr>
                              <w:r>
                                <w:rPr>
                                  <w:rFonts w:ascii="Calibri" w:eastAsia="Calibri" w:hAnsi="Calibri"/>
                                  <w:color w:val="000000"/>
                                </w:rPr>
                                <w:t>298</w:t>
                              </w:r>
                            </w:p>
                          </w:tc>
                        </w:tr>
                        <w:tr w:rsidR="00651550" w14:paraId="22ED2DD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75063B" w14:textId="77777777" w:rsidR="00651550" w:rsidRDefault="00446F3B">
                              <w:pPr>
                                <w:spacing w:after="0" w:line="240" w:lineRule="auto"/>
                              </w:pPr>
                              <w:r>
                                <w:rPr>
                                  <w:rFonts w:ascii="Calibri" w:eastAsia="Calibri" w:hAnsi="Calibri"/>
                                  <w:color w:val="000000"/>
                                </w:rPr>
                                <w:t>Support Capacity building AOD services: dual diagnosis (mental health and AOD disorders).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7CE1C0" w14:textId="77777777" w:rsidR="00651550" w:rsidRDefault="00446F3B">
                              <w:pPr>
                                <w:spacing w:after="0" w:line="240" w:lineRule="auto"/>
                              </w:pPr>
                              <w:r>
                                <w:rPr>
                                  <w:rFonts w:ascii="Calibri" w:eastAsia="Calibri" w:hAnsi="Calibri"/>
                                  <w:color w:val="000000"/>
                                </w:rPr>
                                <w:t>298</w:t>
                              </w:r>
                            </w:p>
                          </w:tc>
                        </w:tr>
                        <w:tr w:rsidR="00651550" w14:paraId="4F97840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042F3B" w14:textId="77777777" w:rsidR="00651550" w:rsidRDefault="00446F3B">
                              <w:pPr>
                                <w:spacing w:after="0" w:line="240" w:lineRule="auto"/>
                              </w:pPr>
                              <w:r>
                                <w:rPr>
                                  <w:rFonts w:ascii="Calibri" w:eastAsia="Calibri" w:hAnsi="Calibri"/>
                                  <w:color w:val="000000"/>
                                </w:rPr>
                                <w:t>Address gaps in service provision for non-residential rehabilitation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949EA9" w14:textId="77777777" w:rsidR="00651550" w:rsidRDefault="00446F3B">
                              <w:pPr>
                                <w:spacing w:after="0" w:line="240" w:lineRule="auto"/>
                              </w:pPr>
                              <w:r>
                                <w:rPr>
                                  <w:rFonts w:ascii="Calibri" w:eastAsia="Calibri" w:hAnsi="Calibri"/>
                                  <w:color w:val="000000"/>
                                </w:rPr>
                                <w:t>298</w:t>
                              </w:r>
                            </w:p>
                          </w:tc>
                        </w:tr>
                      </w:tbl>
                      <w:p w14:paraId="02B0BE96" w14:textId="77777777" w:rsidR="00651550" w:rsidRDefault="00651550">
                        <w:pPr>
                          <w:spacing w:after="0" w:line="240" w:lineRule="auto"/>
                        </w:pPr>
                      </w:p>
                    </w:tc>
                    <w:tc>
                      <w:tcPr>
                        <w:tcW w:w="1768" w:type="dxa"/>
                      </w:tcPr>
                      <w:p w14:paraId="518C4341" w14:textId="77777777" w:rsidR="00651550" w:rsidRDefault="00651550">
                        <w:pPr>
                          <w:pStyle w:val="EmptyCellLayoutStyle"/>
                          <w:spacing w:after="0" w:line="240" w:lineRule="auto"/>
                        </w:pPr>
                      </w:p>
                    </w:tc>
                  </w:tr>
                </w:tbl>
                <w:p w14:paraId="5D6BEB4A" w14:textId="77777777" w:rsidR="00651550" w:rsidRDefault="00651550">
                  <w:pPr>
                    <w:spacing w:after="0" w:line="240" w:lineRule="auto"/>
                  </w:pPr>
                </w:p>
              </w:tc>
            </w:tr>
            <w:tr w:rsidR="00651550" w14:paraId="42E3B0C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E501FE0" w14:textId="77777777" w:rsidR="00651550" w:rsidRDefault="00651550">
                  <w:pPr>
                    <w:spacing w:after="0" w:line="240" w:lineRule="auto"/>
                  </w:pPr>
                </w:p>
              </w:tc>
            </w:tr>
            <w:tr w:rsidR="00651550" w14:paraId="259A0158" w14:textId="77777777">
              <w:trPr>
                <w:trHeight w:val="282"/>
              </w:trPr>
              <w:tc>
                <w:tcPr>
                  <w:tcW w:w="10714" w:type="dxa"/>
                  <w:tcBorders>
                    <w:top w:val="nil"/>
                    <w:left w:val="nil"/>
                    <w:bottom w:val="nil"/>
                    <w:right w:val="nil"/>
                  </w:tcBorders>
                  <w:tcMar>
                    <w:top w:w="39" w:type="dxa"/>
                    <w:left w:w="39" w:type="dxa"/>
                    <w:bottom w:w="39" w:type="dxa"/>
                    <w:right w:w="39" w:type="dxa"/>
                  </w:tcMar>
                </w:tcPr>
                <w:p w14:paraId="34010142" w14:textId="77777777" w:rsidR="00651550" w:rsidRDefault="00651550">
                  <w:pPr>
                    <w:spacing w:after="0" w:line="240" w:lineRule="auto"/>
                  </w:pPr>
                </w:p>
              </w:tc>
            </w:tr>
            <w:tr w:rsidR="00651550" w14:paraId="3A9B785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7BF5686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0324192" w14:textId="77777777" w:rsidR="00651550" w:rsidRDefault="00446F3B">
                        <w:pPr>
                          <w:spacing w:after="0" w:line="240" w:lineRule="auto"/>
                        </w:pPr>
                        <w:r>
                          <w:rPr>
                            <w:noProof/>
                          </w:rPr>
                          <w:drawing>
                            <wp:inline distT="0" distB="0" distL="0" distR="0" wp14:anchorId="7053F126" wp14:editId="5F572E72">
                              <wp:extent cx="615003" cy="384377"/>
                              <wp:effectExtent l="0" t="0" r="0" b="0"/>
                              <wp:docPr id="24" name="img6.png"/>
                              <wp:cNvGraphicFramePr/>
                              <a:graphic xmlns:a="http://schemas.openxmlformats.org/drawingml/2006/main">
                                <a:graphicData uri="http://schemas.openxmlformats.org/drawingml/2006/picture">
                                  <pic:pic xmlns:pic="http://schemas.openxmlformats.org/drawingml/2006/picture">
                                    <pic:nvPicPr>
                                      <pic:cNvPr id="2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430A4525" w14:textId="77777777" w:rsidR="00651550" w:rsidRDefault="00651550">
                        <w:pPr>
                          <w:pStyle w:val="EmptyCellLayoutStyle"/>
                          <w:spacing w:after="0" w:line="240" w:lineRule="auto"/>
                        </w:pPr>
                      </w:p>
                    </w:tc>
                    <w:tc>
                      <w:tcPr>
                        <w:tcW w:w="4725" w:type="dxa"/>
                      </w:tcPr>
                      <w:p w14:paraId="7C0B84BD" w14:textId="77777777" w:rsidR="00651550" w:rsidRDefault="00651550">
                        <w:pPr>
                          <w:pStyle w:val="EmptyCellLayoutStyle"/>
                          <w:spacing w:after="0" w:line="240" w:lineRule="auto"/>
                        </w:pPr>
                      </w:p>
                    </w:tc>
                    <w:tc>
                      <w:tcPr>
                        <w:tcW w:w="4804" w:type="dxa"/>
                      </w:tcPr>
                      <w:p w14:paraId="60F040DE" w14:textId="77777777" w:rsidR="00651550" w:rsidRDefault="00651550">
                        <w:pPr>
                          <w:pStyle w:val="EmptyCellLayoutStyle"/>
                          <w:spacing w:after="0" w:line="240" w:lineRule="auto"/>
                        </w:pPr>
                      </w:p>
                    </w:tc>
                  </w:tr>
                  <w:tr w:rsidR="00651550" w14:paraId="459B3052" w14:textId="77777777">
                    <w:trPr>
                      <w:trHeight w:val="601"/>
                    </w:trPr>
                    <w:tc>
                      <w:tcPr>
                        <w:tcW w:w="1095" w:type="dxa"/>
                        <w:vMerge/>
                      </w:tcPr>
                      <w:p w14:paraId="10B22204" w14:textId="77777777" w:rsidR="00651550" w:rsidRDefault="00651550">
                        <w:pPr>
                          <w:pStyle w:val="EmptyCellLayoutStyle"/>
                          <w:spacing w:after="0" w:line="240" w:lineRule="auto"/>
                        </w:pPr>
                      </w:p>
                    </w:tc>
                    <w:tc>
                      <w:tcPr>
                        <w:tcW w:w="90" w:type="dxa"/>
                      </w:tcPr>
                      <w:p w14:paraId="1CCF9FBD"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1A469E3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42FD68C" w14:textId="77777777" w:rsidR="00651550" w:rsidRDefault="00446F3B">
                              <w:pPr>
                                <w:spacing w:after="0" w:line="240" w:lineRule="auto"/>
                              </w:pPr>
                              <w:r>
                                <w:rPr>
                                  <w:rFonts w:ascii="Calibri" w:eastAsia="Calibri" w:hAnsi="Calibri"/>
                                  <w:b/>
                                  <w:color w:val="000000"/>
                                  <w:sz w:val="24"/>
                                </w:rPr>
                                <w:t>Activity Demographics</w:t>
                              </w:r>
                            </w:p>
                          </w:tc>
                        </w:tr>
                      </w:tbl>
                      <w:p w14:paraId="22315AC9" w14:textId="77777777" w:rsidR="00651550" w:rsidRDefault="00651550">
                        <w:pPr>
                          <w:spacing w:after="0" w:line="240" w:lineRule="auto"/>
                        </w:pPr>
                      </w:p>
                    </w:tc>
                    <w:tc>
                      <w:tcPr>
                        <w:tcW w:w="4804" w:type="dxa"/>
                      </w:tcPr>
                      <w:p w14:paraId="5A749594" w14:textId="77777777" w:rsidR="00651550" w:rsidRDefault="00651550">
                        <w:pPr>
                          <w:pStyle w:val="EmptyCellLayoutStyle"/>
                          <w:spacing w:after="0" w:line="240" w:lineRule="auto"/>
                        </w:pPr>
                      </w:p>
                    </w:tc>
                  </w:tr>
                </w:tbl>
                <w:p w14:paraId="6D99A6A8" w14:textId="77777777" w:rsidR="00651550" w:rsidRDefault="00651550">
                  <w:pPr>
                    <w:spacing w:after="0" w:line="240" w:lineRule="auto"/>
                  </w:pPr>
                </w:p>
              </w:tc>
            </w:tr>
            <w:tr w:rsidR="00651550" w14:paraId="74ED793F" w14:textId="77777777">
              <w:trPr>
                <w:trHeight w:val="282"/>
              </w:trPr>
              <w:tc>
                <w:tcPr>
                  <w:tcW w:w="10714" w:type="dxa"/>
                  <w:tcBorders>
                    <w:top w:val="nil"/>
                    <w:left w:val="nil"/>
                    <w:bottom w:val="nil"/>
                    <w:right w:val="nil"/>
                  </w:tcBorders>
                  <w:tcMar>
                    <w:top w:w="39" w:type="dxa"/>
                    <w:left w:w="39" w:type="dxa"/>
                    <w:bottom w:w="39" w:type="dxa"/>
                    <w:right w:w="39" w:type="dxa"/>
                  </w:tcMar>
                </w:tcPr>
                <w:p w14:paraId="79636382" w14:textId="77777777" w:rsidR="00651550" w:rsidRDefault="00651550">
                  <w:pPr>
                    <w:spacing w:after="0" w:line="240" w:lineRule="auto"/>
                  </w:pPr>
                </w:p>
              </w:tc>
            </w:tr>
            <w:tr w:rsidR="00651550" w14:paraId="2ADDFF1C" w14:textId="77777777">
              <w:trPr>
                <w:trHeight w:val="262"/>
              </w:trPr>
              <w:tc>
                <w:tcPr>
                  <w:tcW w:w="10714" w:type="dxa"/>
                  <w:tcBorders>
                    <w:top w:val="nil"/>
                    <w:left w:val="nil"/>
                    <w:bottom w:val="nil"/>
                    <w:right w:val="nil"/>
                  </w:tcBorders>
                  <w:tcMar>
                    <w:top w:w="39" w:type="dxa"/>
                    <w:left w:w="39" w:type="dxa"/>
                    <w:bottom w:w="39" w:type="dxa"/>
                    <w:right w:w="39" w:type="dxa"/>
                  </w:tcMar>
                </w:tcPr>
                <w:p w14:paraId="55514C03" w14:textId="77777777" w:rsidR="00651550" w:rsidRDefault="00446F3B">
                  <w:pPr>
                    <w:spacing w:after="0" w:line="240" w:lineRule="auto"/>
                  </w:pPr>
                  <w:r>
                    <w:rPr>
                      <w:rFonts w:ascii="Calibri" w:eastAsia="Calibri" w:hAnsi="Calibri"/>
                      <w:b/>
                      <w:color w:val="000000"/>
                    </w:rPr>
                    <w:t xml:space="preserve">Target Population Cohort </w:t>
                  </w:r>
                </w:p>
              </w:tc>
            </w:tr>
            <w:tr w:rsidR="00651550" w14:paraId="440495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909DDB" w14:textId="77777777" w:rsidR="00651550" w:rsidRDefault="00446F3B">
                  <w:pPr>
                    <w:spacing w:after="0" w:line="240" w:lineRule="auto"/>
                  </w:pPr>
                  <w:r>
                    <w:rPr>
                      <w:rFonts w:ascii="Calibri" w:eastAsia="Calibri" w:hAnsi="Calibri"/>
                      <w:color w:val="000000"/>
                    </w:rPr>
                    <w:t xml:space="preserve">- Individuals (18 </w:t>
                  </w:r>
                  <w:proofErr w:type="spellStart"/>
                  <w:r>
                    <w:rPr>
                      <w:rFonts w:ascii="Calibri" w:eastAsia="Calibri" w:hAnsi="Calibri"/>
                      <w:color w:val="000000"/>
                    </w:rPr>
                    <w:t>yrs</w:t>
                  </w:r>
                  <w:proofErr w:type="spellEnd"/>
                  <w:r>
                    <w:rPr>
                      <w:rFonts w:ascii="Calibri" w:eastAsia="Calibri" w:hAnsi="Calibri"/>
                      <w:color w:val="000000"/>
                    </w:rPr>
                    <w:t xml:space="preserve"> and over) living in the Blue Mountains or Lithgow LGAs and surrounding areas with AOD substance dependencies issues.</w:t>
                  </w:r>
                  <w:r>
                    <w:rPr>
                      <w:rFonts w:ascii="Calibri" w:eastAsia="Calibri" w:hAnsi="Calibri"/>
                      <w:color w:val="000000"/>
                    </w:rPr>
                    <w:br/>
                    <w:t>- Individuals seeking AOD rehabilitation support and aftercare to assist with relapse prevention.</w:t>
                  </w:r>
                  <w:r>
                    <w:rPr>
                      <w:rFonts w:ascii="Calibri" w:eastAsia="Calibri" w:hAnsi="Calibri"/>
                      <w:color w:val="000000"/>
                    </w:rPr>
                    <w:br/>
                    <w:t>- Individuals involved in the Justice system e.g., ex-prisoners when released from correction facilities, or soon after release, and other referrals by correctional services.</w:t>
                  </w:r>
                </w:p>
              </w:tc>
            </w:tr>
            <w:tr w:rsidR="00651550" w14:paraId="76F04039" w14:textId="77777777">
              <w:trPr>
                <w:trHeight w:val="282"/>
              </w:trPr>
              <w:tc>
                <w:tcPr>
                  <w:tcW w:w="10714" w:type="dxa"/>
                  <w:tcBorders>
                    <w:top w:val="nil"/>
                    <w:left w:val="nil"/>
                    <w:bottom w:val="nil"/>
                    <w:right w:val="nil"/>
                  </w:tcBorders>
                  <w:tcMar>
                    <w:top w:w="39" w:type="dxa"/>
                    <w:left w:w="39" w:type="dxa"/>
                    <w:bottom w:w="39" w:type="dxa"/>
                    <w:right w:w="39" w:type="dxa"/>
                  </w:tcMar>
                </w:tcPr>
                <w:p w14:paraId="7EE37444" w14:textId="77777777" w:rsidR="00651550" w:rsidRDefault="00446F3B">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651550" w14:paraId="2467352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DCBDB8" w14:textId="77777777" w:rsidR="00651550" w:rsidRDefault="00446F3B">
                  <w:pPr>
                    <w:spacing w:after="0" w:line="240" w:lineRule="auto"/>
                  </w:pPr>
                  <w:r>
                    <w:rPr>
                      <w:rFonts w:ascii="Calibri" w:eastAsia="Calibri" w:hAnsi="Calibri"/>
                      <w:color w:val="000000"/>
                    </w:rPr>
                    <w:t>- Intake and Assessment</w:t>
                  </w:r>
                  <w:r>
                    <w:rPr>
                      <w:rFonts w:ascii="Calibri" w:eastAsia="Calibri" w:hAnsi="Calibri"/>
                      <w:color w:val="000000"/>
                    </w:rPr>
                    <w:br/>
                    <w:t>- Treatment Planning</w:t>
                  </w:r>
                  <w:r>
                    <w:rPr>
                      <w:rFonts w:ascii="Calibri" w:eastAsia="Calibri" w:hAnsi="Calibri"/>
                      <w:color w:val="000000"/>
                    </w:rPr>
                    <w:br/>
                  </w:r>
                  <w:r>
                    <w:rPr>
                      <w:rFonts w:ascii="Calibri" w:eastAsia="Calibri" w:hAnsi="Calibri"/>
                      <w:color w:val="000000"/>
                    </w:rPr>
                    <w:t>- Counselling</w:t>
                  </w:r>
                  <w:r>
                    <w:rPr>
                      <w:rFonts w:ascii="Calibri" w:eastAsia="Calibri" w:hAnsi="Calibri"/>
                      <w:color w:val="000000"/>
                    </w:rPr>
                    <w:br/>
                    <w:t>- Group Programs</w:t>
                  </w:r>
                  <w:r>
                    <w:rPr>
                      <w:rFonts w:ascii="Calibri" w:eastAsia="Calibri" w:hAnsi="Calibri"/>
                      <w:color w:val="000000"/>
                    </w:rPr>
                    <w:br/>
                    <w:t>- Case management</w:t>
                  </w:r>
                  <w:r>
                    <w:rPr>
                      <w:rFonts w:ascii="Calibri" w:eastAsia="Calibri" w:hAnsi="Calibri"/>
                      <w:color w:val="000000"/>
                    </w:rPr>
                    <w:br/>
                    <w:t>- Care planning and coordination</w:t>
                  </w:r>
                  <w:r>
                    <w:rPr>
                      <w:rFonts w:ascii="Calibri" w:eastAsia="Calibri" w:hAnsi="Calibri"/>
                      <w:color w:val="000000"/>
                    </w:rPr>
                    <w:br/>
                    <w:t>- Referrals to other services</w:t>
                  </w:r>
                  <w:r>
                    <w:rPr>
                      <w:rFonts w:ascii="Calibri" w:eastAsia="Calibri" w:hAnsi="Calibri"/>
                      <w:color w:val="000000"/>
                    </w:rPr>
                    <w:br/>
                    <w:t>- Exit Planning</w:t>
                  </w:r>
                </w:p>
              </w:tc>
            </w:tr>
            <w:tr w:rsidR="00651550" w14:paraId="09E0603B" w14:textId="77777777">
              <w:trPr>
                <w:trHeight w:val="262"/>
              </w:trPr>
              <w:tc>
                <w:tcPr>
                  <w:tcW w:w="10714" w:type="dxa"/>
                  <w:tcBorders>
                    <w:top w:val="nil"/>
                    <w:left w:val="nil"/>
                    <w:bottom w:val="nil"/>
                    <w:right w:val="nil"/>
                  </w:tcBorders>
                  <w:tcMar>
                    <w:top w:w="39" w:type="dxa"/>
                    <w:left w:w="39" w:type="dxa"/>
                    <w:bottom w:w="39" w:type="dxa"/>
                    <w:right w:w="39" w:type="dxa"/>
                  </w:tcMar>
                </w:tcPr>
                <w:p w14:paraId="266EF602" w14:textId="77777777" w:rsidR="00651550" w:rsidRDefault="00446F3B">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651550" w14:paraId="2AC412C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D85F11" w14:textId="77777777" w:rsidR="00651550" w:rsidRDefault="00446F3B">
                  <w:pPr>
                    <w:spacing w:after="0" w:line="240" w:lineRule="auto"/>
                  </w:pPr>
                  <w:r>
                    <w:rPr>
                      <w:rFonts w:ascii="Calibri" w:eastAsia="Calibri" w:hAnsi="Calibri"/>
                      <w:color w:val="000000"/>
                    </w:rPr>
                    <w:t>No</w:t>
                  </w:r>
                </w:p>
              </w:tc>
            </w:tr>
            <w:tr w:rsidR="00651550" w14:paraId="69DEDA1D" w14:textId="77777777">
              <w:trPr>
                <w:trHeight w:val="282"/>
              </w:trPr>
              <w:tc>
                <w:tcPr>
                  <w:tcW w:w="10714" w:type="dxa"/>
                  <w:tcBorders>
                    <w:top w:val="nil"/>
                    <w:left w:val="nil"/>
                    <w:bottom w:val="nil"/>
                    <w:right w:val="nil"/>
                  </w:tcBorders>
                  <w:tcMar>
                    <w:top w:w="39" w:type="dxa"/>
                    <w:left w:w="39" w:type="dxa"/>
                    <w:bottom w:w="39" w:type="dxa"/>
                    <w:right w:w="39" w:type="dxa"/>
                  </w:tcMar>
                </w:tcPr>
                <w:p w14:paraId="63480732" w14:textId="77777777" w:rsidR="00446F3B" w:rsidRDefault="00446F3B">
                  <w:pPr>
                    <w:spacing w:after="0" w:line="240" w:lineRule="auto"/>
                    <w:rPr>
                      <w:rFonts w:ascii="Calibri" w:eastAsia="Calibri" w:hAnsi="Calibri"/>
                      <w:b/>
                      <w:color w:val="000000"/>
                    </w:rPr>
                  </w:pPr>
                </w:p>
                <w:p w14:paraId="554F9473" w14:textId="77777777" w:rsidR="00446F3B" w:rsidRDefault="00446F3B">
                  <w:pPr>
                    <w:spacing w:after="0" w:line="240" w:lineRule="auto"/>
                    <w:rPr>
                      <w:rFonts w:ascii="Calibri" w:eastAsia="Calibri" w:hAnsi="Calibri"/>
                      <w:b/>
                      <w:color w:val="000000"/>
                    </w:rPr>
                  </w:pPr>
                </w:p>
                <w:p w14:paraId="3F102817" w14:textId="5D4904F2" w:rsidR="00651550" w:rsidRDefault="00446F3B">
                  <w:pPr>
                    <w:spacing w:after="0" w:line="240" w:lineRule="auto"/>
                  </w:pPr>
                  <w:r>
                    <w:rPr>
                      <w:rFonts w:ascii="Calibri" w:eastAsia="Calibri" w:hAnsi="Calibri"/>
                      <w:b/>
                      <w:color w:val="000000"/>
                    </w:rPr>
                    <w:lastRenderedPageBreak/>
                    <w:t xml:space="preserve">Indigenous Specific Comments </w:t>
                  </w:r>
                </w:p>
              </w:tc>
            </w:tr>
            <w:tr w:rsidR="00651550" w14:paraId="4B7ABF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62699F" w14:textId="77777777" w:rsidR="00651550" w:rsidRDefault="00651550">
                  <w:pPr>
                    <w:spacing w:after="0" w:line="240" w:lineRule="auto"/>
                  </w:pPr>
                </w:p>
              </w:tc>
            </w:tr>
            <w:tr w:rsidR="00651550" w14:paraId="11821FAC" w14:textId="77777777">
              <w:trPr>
                <w:trHeight w:val="282"/>
              </w:trPr>
              <w:tc>
                <w:tcPr>
                  <w:tcW w:w="10714" w:type="dxa"/>
                  <w:tcBorders>
                    <w:top w:val="nil"/>
                    <w:left w:val="nil"/>
                    <w:bottom w:val="nil"/>
                    <w:right w:val="nil"/>
                  </w:tcBorders>
                  <w:tcMar>
                    <w:top w:w="39" w:type="dxa"/>
                    <w:left w:w="39" w:type="dxa"/>
                    <w:bottom w:w="39" w:type="dxa"/>
                    <w:right w:w="39" w:type="dxa"/>
                  </w:tcMar>
                </w:tcPr>
                <w:p w14:paraId="3F113098" w14:textId="77777777" w:rsidR="00651550" w:rsidRDefault="00446F3B">
                  <w:pPr>
                    <w:spacing w:after="0" w:line="240" w:lineRule="auto"/>
                  </w:pPr>
                  <w:r>
                    <w:rPr>
                      <w:rFonts w:ascii="Calibri" w:eastAsia="Calibri" w:hAnsi="Calibri"/>
                      <w:b/>
                      <w:color w:val="000000"/>
                      <w:sz w:val="24"/>
                    </w:rPr>
                    <w:t xml:space="preserve">Coverage </w:t>
                  </w:r>
                </w:p>
              </w:tc>
            </w:tr>
            <w:tr w:rsidR="00651550" w14:paraId="205FAD55" w14:textId="77777777">
              <w:trPr>
                <w:trHeight w:val="262"/>
              </w:trPr>
              <w:tc>
                <w:tcPr>
                  <w:tcW w:w="10714" w:type="dxa"/>
                  <w:tcBorders>
                    <w:top w:val="nil"/>
                    <w:left w:val="nil"/>
                    <w:bottom w:val="nil"/>
                    <w:right w:val="nil"/>
                  </w:tcBorders>
                  <w:tcMar>
                    <w:top w:w="39" w:type="dxa"/>
                    <w:left w:w="39" w:type="dxa"/>
                    <w:bottom w:w="39" w:type="dxa"/>
                    <w:right w:w="39" w:type="dxa"/>
                  </w:tcMar>
                </w:tcPr>
                <w:p w14:paraId="4805C4E7" w14:textId="77777777" w:rsidR="00651550" w:rsidRDefault="00446F3B">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651550" w14:paraId="5E4551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896070" w14:textId="77777777" w:rsidR="00651550" w:rsidRDefault="00446F3B">
                  <w:pPr>
                    <w:spacing w:after="0" w:line="240" w:lineRule="auto"/>
                  </w:pPr>
                  <w:r>
                    <w:rPr>
                      <w:rFonts w:ascii="Calibri" w:eastAsia="Calibri" w:hAnsi="Calibri"/>
                      <w:color w:val="000000"/>
                    </w:rPr>
                    <w:t>No</w:t>
                  </w:r>
                </w:p>
              </w:tc>
            </w:tr>
            <w:tr w:rsidR="00651550" w14:paraId="20FC40D5" w14:textId="77777777">
              <w:trPr>
                <w:trHeight w:val="282"/>
              </w:trPr>
              <w:tc>
                <w:tcPr>
                  <w:tcW w:w="10714" w:type="dxa"/>
                  <w:tcBorders>
                    <w:top w:val="nil"/>
                    <w:left w:val="nil"/>
                    <w:bottom w:val="nil"/>
                    <w:right w:val="nil"/>
                  </w:tcBorders>
                  <w:tcMar>
                    <w:top w:w="39" w:type="dxa"/>
                    <w:left w:w="39" w:type="dxa"/>
                    <w:bottom w:w="39" w:type="dxa"/>
                    <w:right w:w="39" w:type="dxa"/>
                  </w:tcMar>
                </w:tcPr>
                <w:p w14:paraId="2463BAA6" w14:textId="77777777" w:rsidR="00651550" w:rsidRDefault="00651550">
                  <w:pPr>
                    <w:spacing w:after="0" w:line="240" w:lineRule="auto"/>
                  </w:pPr>
                </w:p>
              </w:tc>
            </w:tr>
            <w:tr w:rsidR="00651550" w14:paraId="6834D377"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651550" w14:paraId="3085F22E"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651550" w14:paraId="231351B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84FECA5" w14:textId="77777777" w:rsidR="00651550" w:rsidRDefault="00446F3B">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D36316E" w14:textId="77777777" w:rsidR="00651550" w:rsidRDefault="00446F3B">
                              <w:pPr>
                                <w:spacing w:after="0" w:line="240" w:lineRule="auto"/>
                              </w:pPr>
                              <w:r>
                                <w:rPr>
                                  <w:rFonts w:ascii="Calibri" w:eastAsia="Calibri" w:hAnsi="Calibri"/>
                                  <w:b/>
                                  <w:color w:val="000000"/>
                                </w:rPr>
                                <w:t>SA3 Code</w:t>
                              </w:r>
                            </w:p>
                          </w:tc>
                        </w:tr>
                        <w:tr w:rsidR="00651550" w14:paraId="42969A6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325343" w14:textId="77777777" w:rsidR="00651550" w:rsidRDefault="00446F3B">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B10842" w14:textId="77777777" w:rsidR="00651550" w:rsidRDefault="00446F3B">
                              <w:pPr>
                                <w:spacing w:after="0" w:line="240" w:lineRule="auto"/>
                              </w:pPr>
                              <w:r>
                                <w:rPr>
                                  <w:rFonts w:ascii="Calibri" w:eastAsia="Calibri" w:hAnsi="Calibri"/>
                                  <w:color w:val="000000"/>
                                </w:rPr>
                                <w:t>10303</w:t>
                              </w:r>
                            </w:p>
                          </w:tc>
                        </w:tr>
                        <w:tr w:rsidR="00651550" w14:paraId="569D21D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AF2842" w14:textId="77777777" w:rsidR="00651550" w:rsidRDefault="00446F3B">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A82B98" w14:textId="77777777" w:rsidR="00651550" w:rsidRDefault="00446F3B">
                              <w:pPr>
                                <w:spacing w:after="0" w:line="240" w:lineRule="auto"/>
                              </w:pPr>
                              <w:r>
                                <w:rPr>
                                  <w:rFonts w:ascii="Calibri" w:eastAsia="Calibri" w:hAnsi="Calibri"/>
                                  <w:color w:val="000000"/>
                                </w:rPr>
                                <w:t>12401</w:t>
                              </w:r>
                            </w:p>
                          </w:tc>
                        </w:tr>
                      </w:tbl>
                      <w:p w14:paraId="6528E53D" w14:textId="77777777" w:rsidR="00651550" w:rsidRDefault="00651550">
                        <w:pPr>
                          <w:spacing w:after="0" w:line="240" w:lineRule="auto"/>
                        </w:pPr>
                      </w:p>
                    </w:tc>
                    <w:tc>
                      <w:tcPr>
                        <w:tcW w:w="1768" w:type="dxa"/>
                      </w:tcPr>
                      <w:p w14:paraId="6CEF39B6" w14:textId="77777777" w:rsidR="00651550" w:rsidRDefault="00651550">
                        <w:pPr>
                          <w:pStyle w:val="EmptyCellLayoutStyle"/>
                          <w:spacing w:after="0" w:line="240" w:lineRule="auto"/>
                        </w:pPr>
                      </w:p>
                    </w:tc>
                  </w:tr>
                </w:tbl>
                <w:p w14:paraId="1DA89A51" w14:textId="77777777" w:rsidR="00651550" w:rsidRDefault="00651550">
                  <w:pPr>
                    <w:spacing w:after="0" w:line="240" w:lineRule="auto"/>
                  </w:pPr>
                </w:p>
              </w:tc>
            </w:tr>
            <w:tr w:rsidR="00651550" w14:paraId="43BA27D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DA1655B" w14:textId="77777777" w:rsidR="00651550" w:rsidRDefault="00651550">
                  <w:pPr>
                    <w:spacing w:after="0" w:line="240" w:lineRule="auto"/>
                  </w:pPr>
                </w:p>
              </w:tc>
            </w:tr>
            <w:tr w:rsidR="00651550" w14:paraId="4F37E351" w14:textId="77777777">
              <w:trPr>
                <w:trHeight w:val="282"/>
              </w:trPr>
              <w:tc>
                <w:tcPr>
                  <w:tcW w:w="10714" w:type="dxa"/>
                  <w:tcBorders>
                    <w:top w:val="nil"/>
                    <w:left w:val="nil"/>
                    <w:bottom w:val="nil"/>
                    <w:right w:val="nil"/>
                  </w:tcBorders>
                  <w:tcMar>
                    <w:top w:w="39" w:type="dxa"/>
                    <w:left w:w="39" w:type="dxa"/>
                    <w:bottom w:w="39" w:type="dxa"/>
                    <w:right w:w="39" w:type="dxa"/>
                  </w:tcMar>
                </w:tcPr>
                <w:p w14:paraId="5796CCB3" w14:textId="77777777" w:rsidR="00651550" w:rsidRDefault="00651550">
                  <w:pPr>
                    <w:spacing w:after="0" w:line="240" w:lineRule="auto"/>
                  </w:pPr>
                </w:p>
              </w:tc>
            </w:tr>
            <w:tr w:rsidR="00651550" w14:paraId="1BAD196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656D147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E1870AB" w14:textId="77777777" w:rsidR="00651550" w:rsidRDefault="00446F3B">
                        <w:pPr>
                          <w:spacing w:after="0" w:line="240" w:lineRule="auto"/>
                        </w:pPr>
                        <w:r>
                          <w:rPr>
                            <w:noProof/>
                          </w:rPr>
                          <w:drawing>
                            <wp:inline distT="0" distB="0" distL="0" distR="0" wp14:anchorId="2E9DBE21" wp14:editId="7493D559">
                              <wp:extent cx="615003" cy="384377"/>
                              <wp:effectExtent l="0" t="0" r="0" b="0"/>
                              <wp:docPr id="26" name="img7.png"/>
                              <wp:cNvGraphicFramePr/>
                              <a:graphic xmlns:a="http://schemas.openxmlformats.org/drawingml/2006/main">
                                <a:graphicData uri="http://schemas.openxmlformats.org/drawingml/2006/picture">
                                  <pic:pic xmlns:pic="http://schemas.openxmlformats.org/drawingml/2006/picture">
                                    <pic:nvPicPr>
                                      <pic:cNvPr id="2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AA72C94" w14:textId="77777777" w:rsidR="00651550" w:rsidRDefault="00651550">
                        <w:pPr>
                          <w:pStyle w:val="EmptyCellLayoutStyle"/>
                          <w:spacing w:after="0" w:line="240" w:lineRule="auto"/>
                        </w:pPr>
                      </w:p>
                    </w:tc>
                    <w:tc>
                      <w:tcPr>
                        <w:tcW w:w="4725" w:type="dxa"/>
                      </w:tcPr>
                      <w:p w14:paraId="7A662F82" w14:textId="77777777" w:rsidR="00651550" w:rsidRDefault="00651550">
                        <w:pPr>
                          <w:pStyle w:val="EmptyCellLayoutStyle"/>
                          <w:spacing w:after="0" w:line="240" w:lineRule="auto"/>
                        </w:pPr>
                      </w:p>
                    </w:tc>
                    <w:tc>
                      <w:tcPr>
                        <w:tcW w:w="4804" w:type="dxa"/>
                      </w:tcPr>
                      <w:p w14:paraId="3D399745" w14:textId="77777777" w:rsidR="00651550" w:rsidRDefault="00651550">
                        <w:pPr>
                          <w:pStyle w:val="EmptyCellLayoutStyle"/>
                          <w:spacing w:after="0" w:line="240" w:lineRule="auto"/>
                        </w:pPr>
                      </w:p>
                    </w:tc>
                  </w:tr>
                  <w:tr w:rsidR="00651550" w14:paraId="622820D1" w14:textId="77777777">
                    <w:trPr>
                      <w:trHeight w:val="601"/>
                    </w:trPr>
                    <w:tc>
                      <w:tcPr>
                        <w:tcW w:w="1095" w:type="dxa"/>
                        <w:vMerge/>
                      </w:tcPr>
                      <w:p w14:paraId="24B64636" w14:textId="77777777" w:rsidR="00651550" w:rsidRDefault="00651550">
                        <w:pPr>
                          <w:pStyle w:val="EmptyCellLayoutStyle"/>
                          <w:spacing w:after="0" w:line="240" w:lineRule="auto"/>
                        </w:pPr>
                      </w:p>
                    </w:tc>
                    <w:tc>
                      <w:tcPr>
                        <w:tcW w:w="90" w:type="dxa"/>
                      </w:tcPr>
                      <w:p w14:paraId="7FB05590"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72C5475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ACF6E40" w14:textId="77777777" w:rsidR="00651550" w:rsidRDefault="00446F3B">
                              <w:pPr>
                                <w:spacing w:after="0" w:line="240" w:lineRule="auto"/>
                              </w:pPr>
                              <w:r>
                                <w:rPr>
                                  <w:rFonts w:ascii="Calibri" w:eastAsia="Calibri" w:hAnsi="Calibri"/>
                                  <w:b/>
                                  <w:color w:val="000000"/>
                                  <w:sz w:val="24"/>
                                </w:rPr>
                                <w:t>Activity Consultation and Collaboration</w:t>
                              </w:r>
                            </w:p>
                          </w:tc>
                        </w:tr>
                      </w:tbl>
                      <w:p w14:paraId="154DE5DD" w14:textId="77777777" w:rsidR="00651550" w:rsidRDefault="00651550">
                        <w:pPr>
                          <w:spacing w:after="0" w:line="240" w:lineRule="auto"/>
                        </w:pPr>
                      </w:p>
                    </w:tc>
                    <w:tc>
                      <w:tcPr>
                        <w:tcW w:w="4804" w:type="dxa"/>
                      </w:tcPr>
                      <w:p w14:paraId="68781770" w14:textId="77777777" w:rsidR="00651550" w:rsidRDefault="00651550">
                        <w:pPr>
                          <w:pStyle w:val="EmptyCellLayoutStyle"/>
                          <w:spacing w:after="0" w:line="240" w:lineRule="auto"/>
                        </w:pPr>
                      </w:p>
                    </w:tc>
                  </w:tr>
                </w:tbl>
                <w:p w14:paraId="387FD8CE" w14:textId="77777777" w:rsidR="00651550" w:rsidRDefault="00651550">
                  <w:pPr>
                    <w:spacing w:after="0" w:line="240" w:lineRule="auto"/>
                  </w:pPr>
                </w:p>
              </w:tc>
            </w:tr>
            <w:tr w:rsidR="00651550" w14:paraId="2847D9B6" w14:textId="77777777">
              <w:trPr>
                <w:trHeight w:val="282"/>
              </w:trPr>
              <w:tc>
                <w:tcPr>
                  <w:tcW w:w="10714" w:type="dxa"/>
                  <w:tcBorders>
                    <w:top w:val="nil"/>
                    <w:left w:val="nil"/>
                    <w:bottom w:val="nil"/>
                    <w:right w:val="nil"/>
                  </w:tcBorders>
                  <w:tcMar>
                    <w:top w:w="39" w:type="dxa"/>
                    <w:left w:w="39" w:type="dxa"/>
                    <w:bottom w:w="39" w:type="dxa"/>
                    <w:right w:w="39" w:type="dxa"/>
                  </w:tcMar>
                </w:tcPr>
                <w:p w14:paraId="5AB336BD" w14:textId="77777777" w:rsidR="00651550" w:rsidRDefault="00651550">
                  <w:pPr>
                    <w:spacing w:after="0" w:line="240" w:lineRule="auto"/>
                  </w:pPr>
                </w:p>
              </w:tc>
            </w:tr>
            <w:tr w:rsidR="00651550" w14:paraId="7E09032D" w14:textId="77777777">
              <w:trPr>
                <w:trHeight w:val="262"/>
              </w:trPr>
              <w:tc>
                <w:tcPr>
                  <w:tcW w:w="10714" w:type="dxa"/>
                  <w:tcBorders>
                    <w:top w:val="nil"/>
                    <w:left w:val="nil"/>
                    <w:bottom w:val="nil"/>
                    <w:right w:val="nil"/>
                  </w:tcBorders>
                  <w:tcMar>
                    <w:top w:w="39" w:type="dxa"/>
                    <w:left w:w="39" w:type="dxa"/>
                    <w:bottom w:w="39" w:type="dxa"/>
                    <w:right w:w="39" w:type="dxa"/>
                  </w:tcMar>
                </w:tcPr>
                <w:p w14:paraId="6777E7EB" w14:textId="77777777" w:rsidR="00651550" w:rsidRDefault="00446F3B">
                  <w:pPr>
                    <w:spacing w:after="0" w:line="240" w:lineRule="auto"/>
                  </w:pPr>
                  <w:r>
                    <w:rPr>
                      <w:rFonts w:ascii="Calibri" w:eastAsia="Calibri" w:hAnsi="Calibri"/>
                      <w:b/>
                      <w:color w:val="000000"/>
                    </w:rPr>
                    <w:t xml:space="preserve">Consultation </w:t>
                  </w:r>
                </w:p>
              </w:tc>
            </w:tr>
            <w:tr w:rsidR="00651550" w14:paraId="36F4E92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CBC943" w14:textId="77777777" w:rsidR="00651550" w:rsidRDefault="00446F3B">
                  <w:pPr>
                    <w:spacing w:after="0" w:line="240" w:lineRule="auto"/>
                  </w:pPr>
                  <w:r>
                    <w:rPr>
                      <w:rFonts w:ascii="Calibri" w:eastAsia="Calibri" w:hAnsi="Calibri"/>
                      <w:color w:val="000000"/>
                    </w:rPr>
                    <w:t>Stakeholder engagement and consultation activities continue to be planned to support local governance and to refine the service model of care to support quality improvement initiatives. This will be achieved through</w:t>
                  </w:r>
                  <w:r>
                    <w:rPr>
                      <w:rFonts w:ascii="Calibri" w:eastAsia="Calibri" w:hAnsi="Calibri"/>
                      <w:color w:val="000000"/>
                    </w:rPr>
                    <w:br/>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sector related collaboration meetings and committees</w:t>
                  </w:r>
                </w:p>
              </w:tc>
            </w:tr>
            <w:tr w:rsidR="00651550" w14:paraId="2B9897FE" w14:textId="77777777">
              <w:trPr>
                <w:trHeight w:val="262"/>
              </w:trPr>
              <w:tc>
                <w:tcPr>
                  <w:tcW w:w="10714" w:type="dxa"/>
                  <w:tcBorders>
                    <w:top w:val="nil"/>
                    <w:left w:val="nil"/>
                    <w:bottom w:val="nil"/>
                    <w:right w:val="nil"/>
                  </w:tcBorders>
                  <w:tcMar>
                    <w:top w:w="39" w:type="dxa"/>
                    <w:left w:w="39" w:type="dxa"/>
                    <w:bottom w:w="39" w:type="dxa"/>
                    <w:right w:w="39" w:type="dxa"/>
                  </w:tcMar>
                </w:tcPr>
                <w:p w14:paraId="6CA25B61" w14:textId="77777777" w:rsidR="00651550" w:rsidRDefault="00446F3B">
                  <w:pPr>
                    <w:spacing w:after="0" w:line="240" w:lineRule="auto"/>
                  </w:pPr>
                  <w:r>
                    <w:rPr>
                      <w:rFonts w:ascii="Calibri" w:eastAsia="Calibri" w:hAnsi="Calibri"/>
                      <w:b/>
                      <w:color w:val="000000"/>
                    </w:rPr>
                    <w:t xml:space="preserve">Collaboration </w:t>
                  </w:r>
                </w:p>
              </w:tc>
            </w:tr>
            <w:tr w:rsidR="00651550" w14:paraId="14DB0F2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0BB994" w14:textId="77777777" w:rsidR="00651550" w:rsidRDefault="00446F3B">
                  <w:pPr>
                    <w:spacing w:after="0" w:line="240" w:lineRule="auto"/>
                  </w:pPr>
                  <w:r>
                    <w:rPr>
                      <w:rFonts w:ascii="Calibri" w:eastAsia="Calibri" w:hAnsi="Calibri"/>
                      <w:color w:val="000000"/>
                    </w:rPr>
                    <w:t>Stakeholders include but are not limited to:</w:t>
                  </w:r>
                  <w:r>
                    <w:rPr>
                      <w:rFonts w:ascii="Calibri" w:eastAsia="Calibri" w:hAnsi="Calibri"/>
                      <w:color w:val="000000"/>
                    </w:rPr>
                    <w:br/>
                    <w:t>- consumers, carers  including those with lived experience,</w:t>
                  </w:r>
                  <w:r>
                    <w:rPr>
                      <w:rFonts w:ascii="Calibri" w:eastAsia="Calibri" w:hAnsi="Calibri"/>
                      <w:color w:val="000000"/>
                    </w:rPr>
                    <w:br/>
                    <w:t>- AOD clinicians, including nurses,  social workers</w:t>
                  </w:r>
                  <w:r>
                    <w:rPr>
                      <w:rFonts w:ascii="Calibri" w:eastAsia="Calibri" w:hAnsi="Calibri"/>
                      <w:color w:val="000000"/>
                    </w:rPr>
                    <w:br/>
                    <w:t>- AOD health peer workers</w:t>
                  </w:r>
                  <w:r>
                    <w:rPr>
                      <w:rFonts w:ascii="Calibri" w:eastAsia="Calibri" w:hAnsi="Calibri"/>
                      <w:color w:val="000000"/>
                    </w:rPr>
                    <w:br/>
                    <w:t>- primary care, including GPs and allied health</w:t>
                  </w:r>
                  <w:r>
                    <w:rPr>
                      <w:rFonts w:ascii="Calibri" w:eastAsia="Calibri" w:hAnsi="Calibri"/>
                      <w:color w:val="000000"/>
                    </w:rPr>
                    <w:br/>
                    <w:t xml:space="preserve">- AOD community organisations and non-government organisations, </w:t>
                  </w:r>
                  <w:r>
                    <w:rPr>
                      <w:rFonts w:ascii="Calibri" w:eastAsia="Calibri" w:hAnsi="Calibri"/>
                      <w:color w:val="000000"/>
                    </w:rPr>
                    <w:br/>
                    <w:t>- Aboriginal and Torres Strait Islander community</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xml:space="preserve">- and other relevant key stakeholders </w:t>
                  </w:r>
                  <w:r>
                    <w:rPr>
                      <w:rFonts w:ascii="Calibri" w:eastAsia="Calibri" w:hAnsi="Calibri"/>
                      <w:color w:val="000000"/>
                    </w:rPr>
                    <w:br/>
                    <w:t>- NBM LHD</w:t>
                  </w:r>
                </w:p>
              </w:tc>
            </w:tr>
            <w:tr w:rsidR="00651550" w14:paraId="57657DF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2E0067B" w14:textId="77777777" w:rsidR="00651550" w:rsidRDefault="00651550">
                  <w:pPr>
                    <w:spacing w:after="0" w:line="240" w:lineRule="auto"/>
                  </w:pPr>
                </w:p>
              </w:tc>
            </w:tr>
            <w:tr w:rsidR="00651550" w14:paraId="0E347D44" w14:textId="77777777">
              <w:trPr>
                <w:trHeight w:val="282"/>
              </w:trPr>
              <w:tc>
                <w:tcPr>
                  <w:tcW w:w="10714" w:type="dxa"/>
                  <w:tcBorders>
                    <w:top w:val="nil"/>
                    <w:left w:val="nil"/>
                    <w:bottom w:val="nil"/>
                    <w:right w:val="nil"/>
                  </w:tcBorders>
                  <w:tcMar>
                    <w:top w:w="39" w:type="dxa"/>
                    <w:left w:w="39" w:type="dxa"/>
                    <w:bottom w:w="39" w:type="dxa"/>
                    <w:right w:w="39" w:type="dxa"/>
                  </w:tcMar>
                </w:tcPr>
                <w:p w14:paraId="6B9D578C" w14:textId="77777777" w:rsidR="00651550" w:rsidRDefault="00651550">
                  <w:pPr>
                    <w:spacing w:after="0" w:line="240" w:lineRule="auto"/>
                  </w:pPr>
                </w:p>
              </w:tc>
            </w:tr>
            <w:tr w:rsidR="00651550" w14:paraId="57F36E8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14E62B4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EB6404B" w14:textId="77777777" w:rsidR="00651550" w:rsidRDefault="00446F3B">
                        <w:pPr>
                          <w:spacing w:after="0" w:line="240" w:lineRule="auto"/>
                        </w:pPr>
                        <w:r>
                          <w:rPr>
                            <w:noProof/>
                          </w:rPr>
                          <w:drawing>
                            <wp:inline distT="0" distB="0" distL="0" distR="0" wp14:anchorId="666C9D9B" wp14:editId="6FE74143">
                              <wp:extent cx="615003" cy="384377"/>
                              <wp:effectExtent l="0" t="0" r="0" b="0"/>
                              <wp:docPr id="28" name="img8.png"/>
                              <wp:cNvGraphicFramePr/>
                              <a:graphic xmlns:a="http://schemas.openxmlformats.org/drawingml/2006/main">
                                <a:graphicData uri="http://schemas.openxmlformats.org/drawingml/2006/picture">
                                  <pic:pic xmlns:pic="http://schemas.openxmlformats.org/drawingml/2006/picture">
                                    <pic:nvPicPr>
                                      <pic:cNvPr id="2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00CD45A2" w14:textId="77777777" w:rsidR="00651550" w:rsidRDefault="00651550">
                        <w:pPr>
                          <w:pStyle w:val="EmptyCellLayoutStyle"/>
                          <w:spacing w:after="0" w:line="240" w:lineRule="auto"/>
                        </w:pPr>
                      </w:p>
                    </w:tc>
                    <w:tc>
                      <w:tcPr>
                        <w:tcW w:w="4725" w:type="dxa"/>
                      </w:tcPr>
                      <w:p w14:paraId="5DF4F6CC" w14:textId="77777777" w:rsidR="00651550" w:rsidRDefault="00651550">
                        <w:pPr>
                          <w:pStyle w:val="EmptyCellLayoutStyle"/>
                          <w:spacing w:after="0" w:line="240" w:lineRule="auto"/>
                        </w:pPr>
                      </w:p>
                    </w:tc>
                    <w:tc>
                      <w:tcPr>
                        <w:tcW w:w="4804" w:type="dxa"/>
                      </w:tcPr>
                      <w:p w14:paraId="19ACCAA0" w14:textId="77777777" w:rsidR="00651550" w:rsidRDefault="00651550">
                        <w:pPr>
                          <w:pStyle w:val="EmptyCellLayoutStyle"/>
                          <w:spacing w:after="0" w:line="240" w:lineRule="auto"/>
                        </w:pPr>
                      </w:p>
                    </w:tc>
                  </w:tr>
                  <w:tr w:rsidR="00651550" w14:paraId="383B1B89" w14:textId="77777777">
                    <w:trPr>
                      <w:trHeight w:val="601"/>
                    </w:trPr>
                    <w:tc>
                      <w:tcPr>
                        <w:tcW w:w="1095" w:type="dxa"/>
                        <w:vMerge/>
                      </w:tcPr>
                      <w:p w14:paraId="5D1608E5" w14:textId="77777777" w:rsidR="00651550" w:rsidRDefault="00651550">
                        <w:pPr>
                          <w:pStyle w:val="EmptyCellLayoutStyle"/>
                          <w:spacing w:after="0" w:line="240" w:lineRule="auto"/>
                        </w:pPr>
                      </w:p>
                    </w:tc>
                    <w:tc>
                      <w:tcPr>
                        <w:tcW w:w="90" w:type="dxa"/>
                      </w:tcPr>
                      <w:p w14:paraId="31602072"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7E84709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FC9746E" w14:textId="77777777" w:rsidR="00651550" w:rsidRDefault="00446F3B">
                              <w:pPr>
                                <w:spacing w:after="0" w:line="240" w:lineRule="auto"/>
                              </w:pPr>
                              <w:r>
                                <w:rPr>
                                  <w:rFonts w:ascii="Calibri" w:eastAsia="Calibri" w:hAnsi="Calibri"/>
                                  <w:b/>
                                  <w:color w:val="000000"/>
                                  <w:sz w:val="24"/>
                                </w:rPr>
                                <w:t>Activity Milestone Details/Duration</w:t>
                              </w:r>
                            </w:p>
                          </w:tc>
                        </w:tr>
                      </w:tbl>
                      <w:p w14:paraId="39DFEF0D" w14:textId="77777777" w:rsidR="00651550" w:rsidRDefault="00651550">
                        <w:pPr>
                          <w:spacing w:after="0" w:line="240" w:lineRule="auto"/>
                        </w:pPr>
                      </w:p>
                    </w:tc>
                    <w:tc>
                      <w:tcPr>
                        <w:tcW w:w="4804" w:type="dxa"/>
                      </w:tcPr>
                      <w:p w14:paraId="5EE2A75A" w14:textId="77777777" w:rsidR="00651550" w:rsidRDefault="00651550">
                        <w:pPr>
                          <w:pStyle w:val="EmptyCellLayoutStyle"/>
                          <w:spacing w:after="0" w:line="240" w:lineRule="auto"/>
                        </w:pPr>
                      </w:p>
                    </w:tc>
                  </w:tr>
                </w:tbl>
                <w:p w14:paraId="4E9C2991" w14:textId="77777777" w:rsidR="00651550" w:rsidRDefault="00651550">
                  <w:pPr>
                    <w:spacing w:after="0" w:line="240" w:lineRule="auto"/>
                  </w:pPr>
                </w:p>
              </w:tc>
            </w:tr>
            <w:tr w:rsidR="00651550" w14:paraId="0FC29B97" w14:textId="77777777">
              <w:trPr>
                <w:trHeight w:val="282"/>
              </w:trPr>
              <w:tc>
                <w:tcPr>
                  <w:tcW w:w="10714" w:type="dxa"/>
                  <w:tcBorders>
                    <w:top w:val="nil"/>
                    <w:left w:val="nil"/>
                    <w:bottom w:val="nil"/>
                    <w:right w:val="nil"/>
                  </w:tcBorders>
                  <w:tcMar>
                    <w:top w:w="39" w:type="dxa"/>
                    <w:left w:w="39" w:type="dxa"/>
                    <w:bottom w:w="39" w:type="dxa"/>
                    <w:right w:w="39" w:type="dxa"/>
                  </w:tcMar>
                </w:tcPr>
                <w:p w14:paraId="30E301A3" w14:textId="77777777" w:rsidR="00651550" w:rsidRDefault="00651550">
                  <w:pPr>
                    <w:spacing w:after="0" w:line="240" w:lineRule="auto"/>
                  </w:pPr>
                </w:p>
              </w:tc>
            </w:tr>
            <w:tr w:rsidR="00651550" w14:paraId="6822F438" w14:textId="77777777">
              <w:trPr>
                <w:trHeight w:val="262"/>
              </w:trPr>
              <w:tc>
                <w:tcPr>
                  <w:tcW w:w="10714" w:type="dxa"/>
                  <w:tcBorders>
                    <w:top w:val="nil"/>
                    <w:left w:val="nil"/>
                    <w:bottom w:val="nil"/>
                    <w:right w:val="nil"/>
                  </w:tcBorders>
                  <w:tcMar>
                    <w:top w:w="39" w:type="dxa"/>
                    <w:left w:w="39" w:type="dxa"/>
                    <w:bottom w:w="39" w:type="dxa"/>
                    <w:right w:w="39" w:type="dxa"/>
                  </w:tcMar>
                </w:tcPr>
                <w:p w14:paraId="37D7AD5F" w14:textId="77777777" w:rsidR="00651550" w:rsidRDefault="00446F3B">
                  <w:pPr>
                    <w:spacing w:after="0" w:line="240" w:lineRule="auto"/>
                  </w:pPr>
                  <w:r>
                    <w:rPr>
                      <w:rFonts w:ascii="Calibri" w:eastAsia="Calibri" w:hAnsi="Calibri"/>
                      <w:b/>
                      <w:color w:val="000000"/>
                    </w:rPr>
                    <w:t xml:space="preserve">Activity Start Date </w:t>
                  </w:r>
                </w:p>
              </w:tc>
            </w:tr>
            <w:tr w:rsidR="00651550" w14:paraId="39FECF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FFF8F7" w14:textId="77777777" w:rsidR="00651550" w:rsidRDefault="00446F3B">
                  <w:pPr>
                    <w:spacing w:after="0" w:line="240" w:lineRule="auto"/>
                  </w:pPr>
                  <w:r>
                    <w:rPr>
                      <w:rFonts w:ascii="Calibri" w:eastAsia="Calibri" w:hAnsi="Calibri"/>
                      <w:color w:val="000000"/>
                    </w:rPr>
                    <w:t>30/06/2019</w:t>
                  </w:r>
                </w:p>
              </w:tc>
            </w:tr>
            <w:tr w:rsidR="00651550" w14:paraId="6A3D9C28" w14:textId="77777777">
              <w:trPr>
                <w:trHeight w:val="262"/>
              </w:trPr>
              <w:tc>
                <w:tcPr>
                  <w:tcW w:w="10714" w:type="dxa"/>
                  <w:tcBorders>
                    <w:top w:val="nil"/>
                    <w:left w:val="nil"/>
                    <w:bottom w:val="nil"/>
                    <w:right w:val="nil"/>
                  </w:tcBorders>
                  <w:tcMar>
                    <w:top w:w="39" w:type="dxa"/>
                    <w:left w:w="39" w:type="dxa"/>
                    <w:bottom w:w="39" w:type="dxa"/>
                    <w:right w:w="39" w:type="dxa"/>
                  </w:tcMar>
                </w:tcPr>
                <w:p w14:paraId="15CF5E7A" w14:textId="77777777" w:rsidR="00446F3B" w:rsidRDefault="00446F3B">
                  <w:pPr>
                    <w:spacing w:after="0" w:line="240" w:lineRule="auto"/>
                    <w:rPr>
                      <w:rFonts w:ascii="Calibri" w:eastAsia="Calibri" w:hAnsi="Calibri"/>
                      <w:b/>
                      <w:color w:val="000000"/>
                    </w:rPr>
                  </w:pPr>
                </w:p>
                <w:p w14:paraId="7F689589" w14:textId="68FEE621" w:rsidR="00651550" w:rsidRDefault="00446F3B">
                  <w:pPr>
                    <w:spacing w:after="0" w:line="240" w:lineRule="auto"/>
                  </w:pPr>
                  <w:r>
                    <w:rPr>
                      <w:rFonts w:ascii="Calibri" w:eastAsia="Calibri" w:hAnsi="Calibri"/>
                      <w:b/>
                      <w:color w:val="000000"/>
                    </w:rPr>
                    <w:lastRenderedPageBreak/>
                    <w:t xml:space="preserve">Activity End Date </w:t>
                  </w:r>
                </w:p>
              </w:tc>
            </w:tr>
            <w:tr w:rsidR="00651550" w14:paraId="0BBC521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9CA03E" w14:textId="77777777" w:rsidR="00651550" w:rsidRDefault="00446F3B">
                  <w:pPr>
                    <w:spacing w:after="0" w:line="240" w:lineRule="auto"/>
                  </w:pPr>
                  <w:r>
                    <w:rPr>
                      <w:rFonts w:ascii="Calibri" w:eastAsia="Calibri" w:hAnsi="Calibri"/>
                      <w:color w:val="000000"/>
                    </w:rPr>
                    <w:lastRenderedPageBreak/>
                    <w:t>29/06/2026</w:t>
                  </w:r>
                </w:p>
              </w:tc>
            </w:tr>
            <w:tr w:rsidR="00651550" w14:paraId="31D794E3" w14:textId="77777777">
              <w:trPr>
                <w:trHeight w:val="262"/>
              </w:trPr>
              <w:tc>
                <w:tcPr>
                  <w:tcW w:w="10714" w:type="dxa"/>
                  <w:tcBorders>
                    <w:top w:val="nil"/>
                    <w:left w:val="nil"/>
                    <w:bottom w:val="nil"/>
                    <w:right w:val="nil"/>
                  </w:tcBorders>
                  <w:tcMar>
                    <w:top w:w="39" w:type="dxa"/>
                    <w:left w:w="39" w:type="dxa"/>
                    <w:bottom w:w="39" w:type="dxa"/>
                    <w:right w:w="39" w:type="dxa"/>
                  </w:tcMar>
                </w:tcPr>
                <w:p w14:paraId="52A57DCA" w14:textId="77777777" w:rsidR="00651550" w:rsidRDefault="00446F3B">
                  <w:pPr>
                    <w:spacing w:after="0" w:line="240" w:lineRule="auto"/>
                  </w:pPr>
                  <w:r>
                    <w:rPr>
                      <w:rFonts w:ascii="Calibri" w:eastAsia="Calibri" w:hAnsi="Calibri"/>
                      <w:b/>
                      <w:color w:val="000000"/>
                    </w:rPr>
                    <w:t>Service Delivery Start Date</w:t>
                  </w:r>
                </w:p>
              </w:tc>
            </w:tr>
            <w:tr w:rsidR="00651550" w14:paraId="23A37E2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778E86" w14:textId="77777777" w:rsidR="00651550" w:rsidRDefault="00446F3B">
                  <w:pPr>
                    <w:spacing w:after="0" w:line="240" w:lineRule="auto"/>
                  </w:pPr>
                  <w:r>
                    <w:rPr>
                      <w:rFonts w:ascii="Calibri" w:eastAsia="Calibri" w:hAnsi="Calibri"/>
                      <w:color w:val="000000"/>
                    </w:rPr>
                    <w:t>1 July 2019</w:t>
                  </w:r>
                </w:p>
              </w:tc>
            </w:tr>
            <w:tr w:rsidR="00651550" w14:paraId="64E7A197" w14:textId="77777777">
              <w:trPr>
                <w:trHeight w:val="262"/>
              </w:trPr>
              <w:tc>
                <w:tcPr>
                  <w:tcW w:w="10714" w:type="dxa"/>
                  <w:tcBorders>
                    <w:top w:val="nil"/>
                    <w:left w:val="nil"/>
                    <w:bottom w:val="nil"/>
                    <w:right w:val="nil"/>
                  </w:tcBorders>
                  <w:tcMar>
                    <w:top w:w="39" w:type="dxa"/>
                    <w:left w:w="39" w:type="dxa"/>
                    <w:bottom w:w="39" w:type="dxa"/>
                    <w:right w:w="39" w:type="dxa"/>
                  </w:tcMar>
                </w:tcPr>
                <w:p w14:paraId="522B5EFB" w14:textId="77777777" w:rsidR="00651550" w:rsidRDefault="00446F3B">
                  <w:pPr>
                    <w:spacing w:after="0" w:line="240" w:lineRule="auto"/>
                  </w:pPr>
                  <w:r>
                    <w:rPr>
                      <w:rFonts w:ascii="Calibri" w:eastAsia="Calibri" w:hAnsi="Calibri"/>
                      <w:b/>
                      <w:color w:val="000000"/>
                    </w:rPr>
                    <w:t>Service Delivery End Date</w:t>
                  </w:r>
                </w:p>
              </w:tc>
            </w:tr>
            <w:tr w:rsidR="00651550" w14:paraId="1ADD7FE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2F18F7" w14:textId="77777777" w:rsidR="00651550" w:rsidRDefault="00446F3B">
                  <w:pPr>
                    <w:spacing w:after="0" w:line="240" w:lineRule="auto"/>
                  </w:pPr>
                  <w:r>
                    <w:rPr>
                      <w:rFonts w:ascii="Calibri" w:eastAsia="Calibri" w:hAnsi="Calibri"/>
                      <w:color w:val="000000"/>
                    </w:rPr>
                    <w:t>30 June 2026</w:t>
                  </w:r>
                </w:p>
              </w:tc>
            </w:tr>
            <w:tr w:rsidR="00651550" w14:paraId="79AC3C1A" w14:textId="77777777">
              <w:trPr>
                <w:trHeight w:val="262"/>
              </w:trPr>
              <w:tc>
                <w:tcPr>
                  <w:tcW w:w="10714" w:type="dxa"/>
                  <w:tcBorders>
                    <w:top w:val="nil"/>
                    <w:left w:val="nil"/>
                    <w:bottom w:val="nil"/>
                    <w:right w:val="nil"/>
                  </w:tcBorders>
                  <w:tcMar>
                    <w:top w:w="39" w:type="dxa"/>
                    <w:left w:w="39" w:type="dxa"/>
                    <w:bottom w:w="39" w:type="dxa"/>
                    <w:right w:w="39" w:type="dxa"/>
                  </w:tcMar>
                </w:tcPr>
                <w:p w14:paraId="3E811916" w14:textId="77777777" w:rsidR="00651550" w:rsidRDefault="00446F3B">
                  <w:pPr>
                    <w:spacing w:after="0" w:line="240" w:lineRule="auto"/>
                  </w:pPr>
                  <w:r>
                    <w:rPr>
                      <w:rFonts w:ascii="Calibri" w:eastAsia="Calibri" w:hAnsi="Calibri"/>
                      <w:b/>
                      <w:color w:val="000000"/>
                    </w:rPr>
                    <w:t>Other Relevant Milestones</w:t>
                  </w:r>
                </w:p>
              </w:tc>
            </w:tr>
            <w:tr w:rsidR="00651550" w14:paraId="6616075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8AACDA" w14:textId="77777777" w:rsidR="00651550" w:rsidRDefault="00446F3B">
                  <w:pPr>
                    <w:spacing w:after="0" w:line="240" w:lineRule="auto"/>
                  </w:pPr>
                  <w:r>
                    <w:rPr>
                      <w:rFonts w:ascii="Calibri" w:eastAsia="Calibri" w:hAnsi="Calibri"/>
                      <w:color w:val="000000"/>
                    </w:rPr>
                    <w:t>N/A</w:t>
                  </w:r>
                </w:p>
              </w:tc>
            </w:tr>
            <w:tr w:rsidR="00651550" w14:paraId="5DB0C0C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623FD13" w14:textId="77777777" w:rsidR="00651550" w:rsidRDefault="00651550">
                  <w:pPr>
                    <w:spacing w:after="0" w:line="240" w:lineRule="auto"/>
                  </w:pPr>
                </w:p>
              </w:tc>
            </w:tr>
            <w:tr w:rsidR="00651550" w14:paraId="7D1F50E9" w14:textId="77777777">
              <w:trPr>
                <w:trHeight w:val="282"/>
              </w:trPr>
              <w:tc>
                <w:tcPr>
                  <w:tcW w:w="10714" w:type="dxa"/>
                  <w:tcBorders>
                    <w:top w:val="nil"/>
                    <w:left w:val="nil"/>
                    <w:bottom w:val="nil"/>
                    <w:right w:val="nil"/>
                  </w:tcBorders>
                  <w:tcMar>
                    <w:top w:w="39" w:type="dxa"/>
                    <w:left w:w="39" w:type="dxa"/>
                    <w:bottom w:w="39" w:type="dxa"/>
                    <w:right w:w="39" w:type="dxa"/>
                  </w:tcMar>
                </w:tcPr>
                <w:p w14:paraId="60DF99E2" w14:textId="77777777" w:rsidR="00651550" w:rsidRDefault="00651550">
                  <w:pPr>
                    <w:spacing w:after="0" w:line="240" w:lineRule="auto"/>
                  </w:pPr>
                </w:p>
              </w:tc>
            </w:tr>
            <w:tr w:rsidR="00651550" w14:paraId="1582593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2D1D565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56FE45F" w14:textId="77777777" w:rsidR="00651550" w:rsidRDefault="00446F3B">
                        <w:pPr>
                          <w:spacing w:after="0" w:line="240" w:lineRule="auto"/>
                        </w:pPr>
                        <w:r>
                          <w:rPr>
                            <w:noProof/>
                          </w:rPr>
                          <w:drawing>
                            <wp:inline distT="0" distB="0" distL="0" distR="0" wp14:anchorId="15BF8E25" wp14:editId="70BCDD02">
                              <wp:extent cx="615003" cy="384377"/>
                              <wp:effectExtent l="0" t="0" r="0" b="0"/>
                              <wp:docPr id="30" name="img9.png"/>
                              <wp:cNvGraphicFramePr/>
                              <a:graphic xmlns:a="http://schemas.openxmlformats.org/drawingml/2006/main">
                                <a:graphicData uri="http://schemas.openxmlformats.org/drawingml/2006/picture">
                                  <pic:pic xmlns:pic="http://schemas.openxmlformats.org/drawingml/2006/picture">
                                    <pic:nvPicPr>
                                      <pic:cNvPr id="3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098CF61" w14:textId="77777777" w:rsidR="00651550" w:rsidRDefault="00651550">
                        <w:pPr>
                          <w:pStyle w:val="EmptyCellLayoutStyle"/>
                          <w:spacing w:after="0" w:line="240" w:lineRule="auto"/>
                        </w:pPr>
                      </w:p>
                    </w:tc>
                    <w:tc>
                      <w:tcPr>
                        <w:tcW w:w="4725" w:type="dxa"/>
                      </w:tcPr>
                      <w:p w14:paraId="21587EED" w14:textId="77777777" w:rsidR="00651550" w:rsidRDefault="00651550">
                        <w:pPr>
                          <w:pStyle w:val="EmptyCellLayoutStyle"/>
                          <w:spacing w:after="0" w:line="240" w:lineRule="auto"/>
                        </w:pPr>
                      </w:p>
                    </w:tc>
                    <w:tc>
                      <w:tcPr>
                        <w:tcW w:w="4804" w:type="dxa"/>
                      </w:tcPr>
                      <w:p w14:paraId="5B0A16E6" w14:textId="77777777" w:rsidR="00651550" w:rsidRDefault="00651550">
                        <w:pPr>
                          <w:pStyle w:val="EmptyCellLayoutStyle"/>
                          <w:spacing w:after="0" w:line="240" w:lineRule="auto"/>
                        </w:pPr>
                      </w:p>
                    </w:tc>
                  </w:tr>
                  <w:tr w:rsidR="00651550" w14:paraId="3D09AD8A" w14:textId="77777777">
                    <w:trPr>
                      <w:trHeight w:val="601"/>
                    </w:trPr>
                    <w:tc>
                      <w:tcPr>
                        <w:tcW w:w="1095" w:type="dxa"/>
                        <w:vMerge/>
                      </w:tcPr>
                      <w:p w14:paraId="5986FB56" w14:textId="77777777" w:rsidR="00651550" w:rsidRDefault="00651550">
                        <w:pPr>
                          <w:pStyle w:val="EmptyCellLayoutStyle"/>
                          <w:spacing w:after="0" w:line="240" w:lineRule="auto"/>
                        </w:pPr>
                      </w:p>
                    </w:tc>
                    <w:tc>
                      <w:tcPr>
                        <w:tcW w:w="90" w:type="dxa"/>
                      </w:tcPr>
                      <w:p w14:paraId="2A64EC02"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3FC2007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CBED36D" w14:textId="77777777" w:rsidR="00651550" w:rsidRDefault="00446F3B">
                              <w:pPr>
                                <w:spacing w:after="0" w:line="240" w:lineRule="auto"/>
                              </w:pPr>
                              <w:r>
                                <w:rPr>
                                  <w:rFonts w:ascii="Calibri" w:eastAsia="Calibri" w:hAnsi="Calibri"/>
                                  <w:b/>
                                  <w:color w:val="000000"/>
                                  <w:sz w:val="24"/>
                                </w:rPr>
                                <w:t>Activity Commissioning</w:t>
                              </w:r>
                            </w:p>
                          </w:tc>
                        </w:tr>
                      </w:tbl>
                      <w:p w14:paraId="1098EFD0" w14:textId="77777777" w:rsidR="00651550" w:rsidRDefault="00651550">
                        <w:pPr>
                          <w:spacing w:after="0" w:line="240" w:lineRule="auto"/>
                        </w:pPr>
                      </w:p>
                    </w:tc>
                    <w:tc>
                      <w:tcPr>
                        <w:tcW w:w="4804" w:type="dxa"/>
                      </w:tcPr>
                      <w:p w14:paraId="5634A779" w14:textId="77777777" w:rsidR="00651550" w:rsidRDefault="00651550">
                        <w:pPr>
                          <w:pStyle w:val="EmptyCellLayoutStyle"/>
                          <w:spacing w:after="0" w:line="240" w:lineRule="auto"/>
                        </w:pPr>
                      </w:p>
                    </w:tc>
                  </w:tr>
                </w:tbl>
                <w:p w14:paraId="37536625" w14:textId="77777777" w:rsidR="00651550" w:rsidRDefault="00651550">
                  <w:pPr>
                    <w:spacing w:after="0" w:line="240" w:lineRule="auto"/>
                  </w:pPr>
                </w:p>
              </w:tc>
            </w:tr>
            <w:tr w:rsidR="00651550" w14:paraId="0B5D4675" w14:textId="77777777">
              <w:trPr>
                <w:trHeight w:val="282"/>
              </w:trPr>
              <w:tc>
                <w:tcPr>
                  <w:tcW w:w="10714" w:type="dxa"/>
                  <w:tcBorders>
                    <w:top w:val="nil"/>
                    <w:left w:val="nil"/>
                    <w:bottom w:val="nil"/>
                    <w:right w:val="nil"/>
                  </w:tcBorders>
                  <w:tcMar>
                    <w:top w:w="39" w:type="dxa"/>
                    <w:left w:w="39" w:type="dxa"/>
                    <w:bottom w:w="39" w:type="dxa"/>
                    <w:right w:w="39" w:type="dxa"/>
                  </w:tcMar>
                </w:tcPr>
                <w:p w14:paraId="44A50FD5" w14:textId="77777777" w:rsidR="00651550" w:rsidRDefault="00651550">
                  <w:pPr>
                    <w:spacing w:after="0" w:line="240" w:lineRule="auto"/>
                  </w:pPr>
                </w:p>
              </w:tc>
            </w:tr>
            <w:tr w:rsidR="00651550" w14:paraId="7691A011" w14:textId="77777777">
              <w:trPr>
                <w:trHeight w:val="262"/>
              </w:trPr>
              <w:tc>
                <w:tcPr>
                  <w:tcW w:w="10714" w:type="dxa"/>
                  <w:tcBorders>
                    <w:top w:val="nil"/>
                    <w:left w:val="nil"/>
                    <w:bottom w:val="nil"/>
                    <w:right w:val="nil"/>
                  </w:tcBorders>
                  <w:tcMar>
                    <w:top w:w="39" w:type="dxa"/>
                    <w:left w:w="39" w:type="dxa"/>
                    <w:bottom w:w="39" w:type="dxa"/>
                    <w:right w:w="39" w:type="dxa"/>
                  </w:tcMar>
                </w:tcPr>
                <w:p w14:paraId="1464B572" w14:textId="77777777" w:rsidR="00651550" w:rsidRDefault="00446F3B">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651550" w14:paraId="51CCC8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B69B38" w14:textId="77777777" w:rsidR="00651550" w:rsidRDefault="00446F3B">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376D94AD" w14:textId="77777777" w:rsidR="00651550" w:rsidRDefault="00446F3B">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01ED88D1" w14:textId="77777777" w:rsidR="00651550" w:rsidRDefault="00446F3B">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10A676D8" w14:textId="77777777" w:rsidR="00651550" w:rsidRDefault="00446F3B">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D2A09CC" w14:textId="77777777" w:rsidR="00651550" w:rsidRDefault="00446F3B">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30C6B2F9" w14:textId="77777777" w:rsidR="00651550" w:rsidRDefault="00446F3B">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651550" w14:paraId="19A1FDD3" w14:textId="77777777">
              <w:trPr>
                <w:trHeight w:val="282"/>
              </w:trPr>
              <w:tc>
                <w:tcPr>
                  <w:tcW w:w="10714" w:type="dxa"/>
                  <w:tcBorders>
                    <w:top w:val="nil"/>
                    <w:left w:val="nil"/>
                    <w:bottom w:val="nil"/>
                    <w:right w:val="nil"/>
                  </w:tcBorders>
                  <w:tcMar>
                    <w:top w:w="39" w:type="dxa"/>
                    <w:left w:w="39" w:type="dxa"/>
                    <w:bottom w:w="39" w:type="dxa"/>
                    <w:right w:w="39" w:type="dxa"/>
                  </w:tcMar>
                </w:tcPr>
                <w:p w14:paraId="38330DB7" w14:textId="77777777" w:rsidR="00651550" w:rsidRDefault="00651550">
                  <w:pPr>
                    <w:spacing w:after="0" w:line="240" w:lineRule="auto"/>
                  </w:pPr>
                </w:p>
              </w:tc>
            </w:tr>
            <w:tr w:rsidR="00651550" w14:paraId="0A334872" w14:textId="77777777">
              <w:trPr>
                <w:trHeight w:val="262"/>
              </w:trPr>
              <w:tc>
                <w:tcPr>
                  <w:tcW w:w="10714" w:type="dxa"/>
                  <w:tcBorders>
                    <w:top w:val="nil"/>
                    <w:left w:val="nil"/>
                    <w:bottom w:val="nil"/>
                    <w:right w:val="nil"/>
                  </w:tcBorders>
                  <w:tcMar>
                    <w:top w:w="39" w:type="dxa"/>
                    <w:left w:w="39" w:type="dxa"/>
                    <w:bottom w:w="39" w:type="dxa"/>
                    <w:right w:w="39" w:type="dxa"/>
                  </w:tcMar>
                </w:tcPr>
                <w:p w14:paraId="7693410B" w14:textId="77777777" w:rsidR="00651550" w:rsidRDefault="00446F3B">
                  <w:pPr>
                    <w:spacing w:after="0" w:line="240" w:lineRule="auto"/>
                  </w:pPr>
                  <w:r>
                    <w:rPr>
                      <w:rFonts w:ascii="Calibri" w:eastAsia="Calibri" w:hAnsi="Calibri"/>
                      <w:b/>
                      <w:color w:val="000000"/>
                    </w:rPr>
                    <w:t xml:space="preserve">Is this activity being co-designed? </w:t>
                  </w:r>
                </w:p>
              </w:tc>
            </w:tr>
            <w:tr w:rsidR="00651550" w14:paraId="7A01CB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6F0438" w14:textId="77777777" w:rsidR="00651550" w:rsidRDefault="00446F3B">
                  <w:pPr>
                    <w:spacing w:after="0" w:line="240" w:lineRule="auto"/>
                  </w:pPr>
                  <w:r>
                    <w:rPr>
                      <w:rFonts w:ascii="Calibri" w:eastAsia="Calibri" w:hAnsi="Calibri"/>
                      <w:color w:val="000000"/>
                    </w:rPr>
                    <w:t>No</w:t>
                  </w:r>
                </w:p>
              </w:tc>
            </w:tr>
            <w:tr w:rsidR="00651550" w14:paraId="2F5EE471" w14:textId="77777777">
              <w:trPr>
                <w:trHeight w:val="262"/>
              </w:trPr>
              <w:tc>
                <w:tcPr>
                  <w:tcW w:w="10714" w:type="dxa"/>
                  <w:tcBorders>
                    <w:top w:val="nil"/>
                    <w:left w:val="nil"/>
                    <w:bottom w:val="nil"/>
                    <w:right w:val="nil"/>
                  </w:tcBorders>
                  <w:tcMar>
                    <w:top w:w="39" w:type="dxa"/>
                    <w:left w:w="39" w:type="dxa"/>
                    <w:bottom w:w="39" w:type="dxa"/>
                    <w:right w:w="39" w:type="dxa"/>
                  </w:tcMar>
                </w:tcPr>
                <w:p w14:paraId="31DABBAF" w14:textId="77777777" w:rsidR="00651550" w:rsidRDefault="00446F3B">
                  <w:pPr>
                    <w:spacing w:after="0" w:line="240" w:lineRule="auto"/>
                  </w:pPr>
                  <w:r>
                    <w:rPr>
                      <w:rFonts w:ascii="Calibri" w:eastAsia="Calibri" w:hAnsi="Calibri"/>
                      <w:b/>
                      <w:color w:val="000000"/>
                    </w:rPr>
                    <w:t xml:space="preserve">Is this activity the result of a previous co-design process? </w:t>
                  </w:r>
                </w:p>
              </w:tc>
            </w:tr>
            <w:tr w:rsidR="00651550" w14:paraId="3D463F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6EA1E8" w14:textId="77777777" w:rsidR="00651550" w:rsidRDefault="00446F3B">
                  <w:pPr>
                    <w:spacing w:after="0" w:line="240" w:lineRule="auto"/>
                  </w:pPr>
                  <w:r>
                    <w:rPr>
                      <w:rFonts w:ascii="Calibri" w:eastAsia="Calibri" w:hAnsi="Calibri"/>
                      <w:color w:val="000000"/>
                    </w:rPr>
                    <w:t>Yes</w:t>
                  </w:r>
                </w:p>
              </w:tc>
            </w:tr>
            <w:tr w:rsidR="00651550" w14:paraId="1DCD69A4" w14:textId="77777777">
              <w:trPr>
                <w:trHeight w:val="262"/>
              </w:trPr>
              <w:tc>
                <w:tcPr>
                  <w:tcW w:w="10714" w:type="dxa"/>
                  <w:tcBorders>
                    <w:top w:val="nil"/>
                    <w:left w:val="nil"/>
                    <w:bottom w:val="nil"/>
                    <w:right w:val="nil"/>
                  </w:tcBorders>
                  <w:tcMar>
                    <w:top w:w="39" w:type="dxa"/>
                    <w:left w:w="39" w:type="dxa"/>
                    <w:bottom w:w="39" w:type="dxa"/>
                    <w:right w:w="39" w:type="dxa"/>
                  </w:tcMar>
                </w:tcPr>
                <w:p w14:paraId="4B0BC690" w14:textId="77777777" w:rsidR="00651550" w:rsidRDefault="00446F3B">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651550" w14:paraId="66B626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5A7E8F" w14:textId="77777777" w:rsidR="00651550" w:rsidRDefault="00446F3B">
                  <w:pPr>
                    <w:spacing w:after="0" w:line="240" w:lineRule="auto"/>
                  </w:pPr>
                  <w:r>
                    <w:rPr>
                      <w:rFonts w:ascii="Calibri" w:eastAsia="Calibri" w:hAnsi="Calibri"/>
                      <w:color w:val="000000"/>
                    </w:rPr>
                    <w:t>No</w:t>
                  </w:r>
                </w:p>
              </w:tc>
            </w:tr>
            <w:tr w:rsidR="00651550" w14:paraId="7E8A89D3" w14:textId="77777777">
              <w:trPr>
                <w:trHeight w:val="262"/>
              </w:trPr>
              <w:tc>
                <w:tcPr>
                  <w:tcW w:w="10714" w:type="dxa"/>
                  <w:tcBorders>
                    <w:top w:val="nil"/>
                    <w:left w:val="nil"/>
                    <w:bottom w:val="nil"/>
                    <w:right w:val="nil"/>
                  </w:tcBorders>
                  <w:tcMar>
                    <w:top w:w="39" w:type="dxa"/>
                    <w:left w:w="39" w:type="dxa"/>
                    <w:bottom w:w="39" w:type="dxa"/>
                    <w:right w:w="39" w:type="dxa"/>
                  </w:tcMar>
                </w:tcPr>
                <w:p w14:paraId="74FBE4EF" w14:textId="77777777" w:rsidR="00651550" w:rsidRDefault="00446F3B">
                  <w:pPr>
                    <w:spacing w:after="0" w:line="240" w:lineRule="auto"/>
                  </w:pPr>
                  <w:r>
                    <w:rPr>
                      <w:rFonts w:ascii="Calibri" w:eastAsia="Calibri" w:hAnsi="Calibri"/>
                      <w:b/>
                      <w:color w:val="000000"/>
                    </w:rPr>
                    <w:t xml:space="preserve">Has this activity previously been co-commissioned or joint-commissioned? </w:t>
                  </w:r>
                </w:p>
              </w:tc>
            </w:tr>
            <w:tr w:rsidR="00651550" w14:paraId="71E724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D65E2A" w14:textId="77777777" w:rsidR="00651550" w:rsidRDefault="00446F3B">
                  <w:pPr>
                    <w:spacing w:after="0" w:line="240" w:lineRule="auto"/>
                  </w:pPr>
                  <w:r>
                    <w:rPr>
                      <w:rFonts w:ascii="Calibri" w:eastAsia="Calibri" w:hAnsi="Calibri"/>
                      <w:color w:val="000000"/>
                    </w:rPr>
                    <w:t>No</w:t>
                  </w:r>
                </w:p>
              </w:tc>
            </w:tr>
            <w:tr w:rsidR="00651550" w14:paraId="0C7FE183" w14:textId="77777777">
              <w:trPr>
                <w:trHeight w:val="262"/>
              </w:trPr>
              <w:tc>
                <w:tcPr>
                  <w:tcW w:w="10714" w:type="dxa"/>
                  <w:tcBorders>
                    <w:top w:val="nil"/>
                    <w:left w:val="nil"/>
                    <w:bottom w:val="nil"/>
                    <w:right w:val="nil"/>
                  </w:tcBorders>
                  <w:tcMar>
                    <w:top w:w="39" w:type="dxa"/>
                    <w:left w:w="39" w:type="dxa"/>
                    <w:bottom w:w="39" w:type="dxa"/>
                    <w:right w:w="39" w:type="dxa"/>
                  </w:tcMar>
                </w:tcPr>
                <w:p w14:paraId="4B621301" w14:textId="77777777" w:rsidR="00651550" w:rsidRDefault="00446F3B">
                  <w:pPr>
                    <w:spacing w:after="0" w:line="240" w:lineRule="auto"/>
                  </w:pPr>
                  <w:r>
                    <w:rPr>
                      <w:rFonts w:ascii="Calibri" w:eastAsia="Calibri" w:hAnsi="Calibri"/>
                      <w:b/>
                      <w:color w:val="000000"/>
                    </w:rPr>
                    <w:t xml:space="preserve">Decommissioning </w:t>
                  </w:r>
                </w:p>
              </w:tc>
            </w:tr>
            <w:tr w:rsidR="00651550" w14:paraId="5AD7090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FB1165" w14:textId="77777777" w:rsidR="00651550" w:rsidRDefault="00446F3B">
                  <w:pPr>
                    <w:spacing w:after="0" w:line="240" w:lineRule="auto"/>
                  </w:pPr>
                  <w:r>
                    <w:rPr>
                      <w:rFonts w:ascii="Calibri" w:eastAsia="Calibri" w:hAnsi="Calibri"/>
                      <w:color w:val="000000"/>
                    </w:rPr>
                    <w:t>No</w:t>
                  </w:r>
                </w:p>
              </w:tc>
            </w:tr>
            <w:tr w:rsidR="00651550" w14:paraId="33860C1C" w14:textId="77777777">
              <w:trPr>
                <w:trHeight w:val="262"/>
              </w:trPr>
              <w:tc>
                <w:tcPr>
                  <w:tcW w:w="10714" w:type="dxa"/>
                  <w:tcBorders>
                    <w:top w:val="nil"/>
                    <w:left w:val="nil"/>
                    <w:bottom w:val="nil"/>
                    <w:right w:val="nil"/>
                  </w:tcBorders>
                  <w:tcMar>
                    <w:top w:w="39" w:type="dxa"/>
                    <w:left w:w="39" w:type="dxa"/>
                    <w:bottom w:w="39" w:type="dxa"/>
                    <w:right w:w="39" w:type="dxa"/>
                  </w:tcMar>
                </w:tcPr>
                <w:p w14:paraId="06819036" w14:textId="77777777" w:rsidR="00651550" w:rsidRDefault="00446F3B">
                  <w:pPr>
                    <w:spacing w:after="0" w:line="240" w:lineRule="auto"/>
                  </w:pPr>
                  <w:r>
                    <w:rPr>
                      <w:rFonts w:ascii="Calibri" w:eastAsia="Calibri" w:hAnsi="Calibri"/>
                      <w:b/>
                      <w:color w:val="000000"/>
                    </w:rPr>
                    <w:t xml:space="preserve">Decommissioning details? </w:t>
                  </w:r>
                </w:p>
              </w:tc>
            </w:tr>
            <w:tr w:rsidR="00651550" w14:paraId="5405D09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8B5342" w14:textId="77777777" w:rsidR="00651550" w:rsidRDefault="00446F3B">
                  <w:pPr>
                    <w:spacing w:after="0" w:line="240" w:lineRule="auto"/>
                  </w:pPr>
                  <w:r>
                    <w:rPr>
                      <w:rFonts w:ascii="Calibri" w:eastAsia="Calibri" w:hAnsi="Calibri"/>
                      <w:color w:val="000000"/>
                    </w:rPr>
                    <w:t>N/A</w:t>
                  </w:r>
                </w:p>
              </w:tc>
            </w:tr>
            <w:tr w:rsidR="00651550" w14:paraId="270ED37F" w14:textId="77777777">
              <w:trPr>
                <w:trHeight w:val="262"/>
              </w:trPr>
              <w:tc>
                <w:tcPr>
                  <w:tcW w:w="10714" w:type="dxa"/>
                  <w:tcBorders>
                    <w:top w:val="nil"/>
                    <w:left w:val="nil"/>
                    <w:bottom w:val="nil"/>
                    <w:right w:val="nil"/>
                  </w:tcBorders>
                  <w:tcMar>
                    <w:top w:w="39" w:type="dxa"/>
                    <w:left w:w="39" w:type="dxa"/>
                    <w:bottom w:w="39" w:type="dxa"/>
                    <w:right w:w="39" w:type="dxa"/>
                  </w:tcMar>
                </w:tcPr>
                <w:p w14:paraId="7E1FDA83" w14:textId="77777777" w:rsidR="00651550" w:rsidRDefault="00446F3B">
                  <w:pPr>
                    <w:spacing w:after="0" w:line="240" w:lineRule="auto"/>
                  </w:pPr>
                  <w:r>
                    <w:rPr>
                      <w:rFonts w:ascii="Calibri" w:eastAsia="Calibri" w:hAnsi="Calibri"/>
                      <w:b/>
                      <w:color w:val="000000"/>
                    </w:rPr>
                    <w:t xml:space="preserve">Co-design or co-commissioning comments </w:t>
                  </w:r>
                </w:p>
              </w:tc>
            </w:tr>
            <w:tr w:rsidR="00651550" w14:paraId="3533EE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D46502" w14:textId="77777777" w:rsidR="00651550" w:rsidRDefault="00446F3B">
                  <w:pPr>
                    <w:spacing w:after="0" w:line="240" w:lineRule="auto"/>
                  </w:pPr>
                  <w:r>
                    <w:rPr>
                      <w:rFonts w:ascii="Calibri" w:eastAsia="Calibri" w:hAnsi="Calibri"/>
                      <w:color w:val="000000"/>
                    </w:rPr>
                    <w:t>n/a</w:t>
                  </w:r>
                </w:p>
              </w:tc>
            </w:tr>
            <w:tr w:rsidR="00651550" w14:paraId="4A5496E5" w14:textId="77777777">
              <w:trPr>
                <w:trHeight w:val="282"/>
              </w:trPr>
              <w:tc>
                <w:tcPr>
                  <w:tcW w:w="10714" w:type="dxa"/>
                  <w:tcBorders>
                    <w:top w:val="nil"/>
                    <w:left w:val="nil"/>
                    <w:bottom w:val="nil"/>
                    <w:right w:val="nil"/>
                  </w:tcBorders>
                  <w:tcMar>
                    <w:top w:w="39" w:type="dxa"/>
                    <w:left w:w="39" w:type="dxa"/>
                    <w:bottom w:w="39" w:type="dxa"/>
                    <w:right w:w="39" w:type="dxa"/>
                  </w:tcMar>
                </w:tcPr>
                <w:p w14:paraId="24541FCC" w14:textId="77777777" w:rsidR="00651550" w:rsidRDefault="00446F3B">
                  <w:pPr>
                    <w:spacing w:after="0" w:line="240" w:lineRule="auto"/>
                  </w:pPr>
                  <w:r>
                    <w:rPr>
                      <w:rFonts w:ascii="Calibri" w:eastAsia="Calibri" w:hAnsi="Calibri"/>
                      <w:b/>
                      <w:color w:val="000000"/>
                    </w:rPr>
                    <w:t xml:space="preserve">Is this activity in scope for data collection under the Alcohol and Other Drug Treatment Services? </w:t>
                  </w:r>
                </w:p>
              </w:tc>
            </w:tr>
            <w:tr w:rsidR="00651550" w14:paraId="377D89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2DBB77" w14:textId="77777777" w:rsidR="00651550" w:rsidRDefault="00446F3B">
                  <w:pPr>
                    <w:spacing w:after="0" w:line="240" w:lineRule="auto"/>
                  </w:pPr>
                  <w:r>
                    <w:rPr>
                      <w:rFonts w:ascii="Calibri" w:eastAsia="Calibri" w:hAnsi="Calibri"/>
                      <w:color w:val="000000"/>
                    </w:rPr>
                    <w:t>Yes</w:t>
                  </w:r>
                </w:p>
              </w:tc>
            </w:tr>
            <w:tr w:rsidR="00651550" w14:paraId="320CDAA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1AED42" w14:textId="77777777" w:rsidR="00651550" w:rsidRDefault="00651550">
                  <w:pPr>
                    <w:spacing w:after="0" w:line="240" w:lineRule="auto"/>
                  </w:pPr>
                </w:p>
              </w:tc>
            </w:tr>
            <w:tr w:rsidR="00651550" w14:paraId="6F779C6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22C7B01" w14:textId="77777777" w:rsidR="00651550" w:rsidRDefault="00651550">
                  <w:pPr>
                    <w:spacing w:after="0" w:line="240" w:lineRule="auto"/>
                  </w:pPr>
                </w:p>
              </w:tc>
            </w:tr>
          </w:tbl>
          <w:p w14:paraId="0D051F9D" w14:textId="77777777" w:rsidR="00651550" w:rsidRDefault="00651550">
            <w:pPr>
              <w:spacing w:after="0" w:line="240" w:lineRule="auto"/>
            </w:pPr>
          </w:p>
        </w:tc>
        <w:tc>
          <w:tcPr>
            <w:tcW w:w="762" w:type="dxa"/>
          </w:tcPr>
          <w:p w14:paraId="189A7665" w14:textId="77777777" w:rsidR="00651550" w:rsidRDefault="00651550">
            <w:pPr>
              <w:pStyle w:val="EmptyCellLayoutStyle"/>
              <w:spacing w:after="0" w:line="240" w:lineRule="auto"/>
            </w:pPr>
          </w:p>
        </w:tc>
      </w:tr>
    </w:tbl>
    <w:p w14:paraId="7D66841D" w14:textId="77777777" w:rsidR="00651550" w:rsidRDefault="00446F3B">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651550" w14:paraId="606E646A" w14:textId="77777777">
        <w:tc>
          <w:tcPr>
            <w:tcW w:w="762" w:type="dxa"/>
          </w:tcPr>
          <w:p w14:paraId="60E7440B" w14:textId="77777777" w:rsidR="00651550" w:rsidRDefault="00651550">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651550" w14:paraId="29353AD3"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232A4F69" w14:textId="77777777" w:rsidR="00651550" w:rsidRDefault="00651550">
                  <w:pPr>
                    <w:spacing w:after="0" w:line="240" w:lineRule="auto"/>
                  </w:pPr>
                </w:p>
              </w:tc>
            </w:tr>
            <w:tr w:rsidR="00651550" w14:paraId="3BC97A7D"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651550" w14:paraId="4834758E"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A1E75A8" w14:textId="77777777" w:rsidR="00651550" w:rsidRDefault="00446F3B">
                        <w:pPr>
                          <w:spacing w:after="0" w:line="240" w:lineRule="auto"/>
                        </w:pPr>
                        <w:r>
                          <w:rPr>
                            <w:noProof/>
                          </w:rPr>
                          <w:drawing>
                            <wp:inline distT="0" distB="0" distL="0" distR="0" wp14:anchorId="5D0080F0" wp14:editId="775F627B">
                              <wp:extent cx="949717" cy="620969"/>
                              <wp:effectExtent l="0" t="0" r="0" b="0"/>
                              <wp:docPr id="36" name="img3.png"/>
                              <wp:cNvGraphicFramePr/>
                              <a:graphic xmlns:a="http://schemas.openxmlformats.org/drawingml/2006/main">
                                <a:graphicData uri="http://schemas.openxmlformats.org/drawingml/2006/picture">
                                  <pic:pic xmlns:pic="http://schemas.openxmlformats.org/drawingml/2006/picture">
                                    <pic:nvPicPr>
                                      <pic:cNvPr id="3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651550" w14:paraId="4D995233"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D94B965" w14:textId="77777777" w:rsidR="00651550" w:rsidRDefault="00446F3B">
                              <w:pPr>
                                <w:spacing w:after="0" w:line="240" w:lineRule="auto"/>
                              </w:pPr>
                              <w:r>
                                <w:rPr>
                                  <w:rFonts w:ascii="Calibri" w:eastAsia="Calibri" w:hAnsi="Calibri"/>
                                  <w:b/>
                                  <w:color w:val="000000"/>
                                  <w:sz w:val="36"/>
                                </w:rPr>
                                <w:t>AOD - 0 - 2024-25 Community Based day rehabilitation, aftercare, relapse prevention &amp; complex case management</w:t>
                              </w:r>
                            </w:p>
                          </w:tc>
                        </w:tr>
                      </w:tbl>
                      <w:p w14:paraId="0DF347C5" w14:textId="77777777" w:rsidR="00651550" w:rsidRDefault="00651550">
                        <w:pPr>
                          <w:spacing w:after="0" w:line="240" w:lineRule="auto"/>
                        </w:pPr>
                      </w:p>
                    </w:tc>
                    <w:tc>
                      <w:tcPr>
                        <w:tcW w:w="43" w:type="dxa"/>
                        <w:shd w:val="clear" w:color="auto" w:fill="DDE1EA"/>
                      </w:tcPr>
                      <w:p w14:paraId="491510DB" w14:textId="77777777" w:rsidR="00651550" w:rsidRDefault="00651550">
                        <w:pPr>
                          <w:pStyle w:val="EmptyCellLayoutStyle"/>
                          <w:spacing w:after="0" w:line="240" w:lineRule="auto"/>
                        </w:pPr>
                      </w:p>
                    </w:tc>
                  </w:tr>
                </w:tbl>
                <w:p w14:paraId="1F8E93D1" w14:textId="77777777" w:rsidR="00651550" w:rsidRDefault="00651550">
                  <w:pPr>
                    <w:spacing w:after="0" w:line="240" w:lineRule="auto"/>
                  </w:pPr>
                </w:p>
              </w:tc>
            </w:tr>
            <w:tr w:rsidR="00651550" w14:paraId="5B917830"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3B6CE4C7" w14:textId="77777777" w:rsidR="00651550" w:rsidRDefault="00651550">
                  <w:pPr>
                    <w:spacing w:after="0" w:line="240" w:lineRule="auto"/>
                  </w:pPr>
                </w:p>
              </w:tc>
            </w:tr>
            <w:tr w:rsidR="00651550" w14:paraId="181799F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651550" w14:paraId="2A33424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6BCB7BB" w14:textId="77777777" w:rsidR="00651550" w:rsidRDefault="00446F3B">
                        <w:pPr>
                          <w:spacing w:after="0" w:line="240" w:lineRule="auto"/>
                        </w:pPr>
                        <w:r>
                          <w:rPr>
                            <w:noProof/>
                          </w:rPr>
                          <w:drawing>
                            <wp:inline distT="0" distB="0" distL="0" distR="0" wp14:anchorId="21520D16" wp14:editId="63CCB6F8">
                              <wp:extent cx="615003" cy="384377"/>
                              <wp:effectExtent l="0" t="0" r="0" b="0"/>
                              <wp:docPr id="38" name="img4.png"/>
                              <wp:cNvGraphicFramePr/>
                              <a:graphic xmlns:a="http://schemas.openxmlformats.org/drawingml/2006/main">
                                <a:graphicData uri="http://schemas.openxmlformats.org/drawingml/2006/picture">
                                  <pic:pic xmlns:pic="http://schemas.openxmlformats.org/drawingml/2006/picture">
                                    <pic:nvPicPr>
                                      <pic:cNvPr id="3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40E16929" w14:textId="77777777" w:rsidR="00651550" w:rsidRDefault="00651550">
                        <w:pPr>
                          <w:pStyle w:val="EmptyCellLayoutStyle"/>
                          <w:spacing w:after="0" w:line="240" w:lineRule="auto"/>
                        </w:pPr>
                      </w:p>
                    </w:tc>
                    <w:tc>
                      <w:tcPr>
                        <w:tcW w:w="3375" w:type="dxa"/>
                      </w:tcPr>
                      <w:p w14:paraId="228C16D9" w14:textId="77777777" w:rsidR="00651550" w:rsidRDefault="00651550">
                        <w:pPr>
                          <w:pStyle w:val="EmptyCellLayoutStyle"/>
                          <w:spacing w:after="0" w:line="240" w:lineRule="auto"/>
                        </w:pPr>
                      </w:p>
                    </w:tc>
                    <w:tc>
                      <w:tcPr>
                        <w:tcW w:w="6154" w:type="dxa"/>
                      </w:tcPr>
                      <w:p w14:paraId="73554B36" w14:textId="77777777" w:rsidR="00651550" w:rsidRDefault="00651550">
                        <w:pPr>
                          <w:pStyle w:val="EmptyCellLayoutStyle"/>
                          <w:spacing w:after="0" w:line="240" w:lineRule="auto"/>
                        </w:pPr>
                      </w:p>
                    </w:tc>
                  </w:tr>
                  <w:tr w:rsidR="00651550" w14:paraId="573EC5DB" w14:textId="77777777">
                    <w:trPr>
                      <w:trHeight w:val="601"/>
                    </w:trPr>
                    <w:tc>
                      <w:tcPr>
                        <w:tcW w:w="1095" w:type="dxa"/>
                        <w:vMerge/>
                      </w:tcPr>
                      <w:p w14:paraId="0B82EB7A" w14:textId="77777777" w:rsidR="00651550" w:rsidRDefault="00651550">
                        <w:pPr>
                          <w:pStyle w:val="EmptyCellLayoutStyle"/>
                          <w:spacing w:after="0" w:line="240" w:lineRule="auto"/>
                        </w:pPr>
                      </w:p>
                    </w:tc>
                    <w:tc>
                      <w:tcPr>
                        <w:tcW w:w="90" w:type="dxa"/>
                      </w:tcPr>
                      <w:p w14:paraId="38904B96" w14:textId="77777777" w:rsidR="00651550" w:rsidRDefault="00651550">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651550" w14:paraId="1A927B3E"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2B0900A" w14:textId="77777777" w:rsidR="00651550" w:rsidRDefault="00446F3B">
                              <w:pPr>
                                <w:spacing w:after="0" w:line="240" w:lineRule="auto"/>
                              </w:pPr>
                              <w:r>
                                <w:rPr>
                                  <w:rFonts w:ascii="Calibri" w:eastAsia="Calibri" w:hAnsi="Calibri"/>
                                  <w:b/>
                                  <w:color w:val="000000"/>
                                  <w:sz w:val="24"/>
                                </w:rPr>
                                <w:t>Activity Metadata</w:t>
                              </w:r>
                            </w:p>
                          </w:tc>
                        </w:tr>
                      </w:tbl>
                      <w:p w14:paraId="008EC86D" w14:textId="77777777" w:rsidR="00651550" w:rsidRDefault="00651550">
                        <w:pPr>
                          <w:spacing w:after="0" w:line="240" w:lineRule="auto"/>
                        </w:pPr>
                      </w:p>
                    </w:tc>
                    <w:tc>
                      <w:tcPr>
                        <w:tcW w:w="6154" w:type="dxa"/>
                      </w:tcPr>
                      <w:p w14:paraId="00ABBB58" w14:textId="77777777" w:rsidR="00651550" w:rsidRDefault="00651550">
                        <w:pPr>
                          <w:pStyle w:val="EmptyCellLayoutStyle"/>
                          <w:spacing w:after="0" w:line="240" w:lineRule="auto"/>
                        </w:pPr>
                      </w:p>
                    </w:tc>
                  </w:tr>
                </w:tbl>
                <w:p w14:paraId="1E395250" w14:textId="77777777" w:rsidR="00651550" w:rsidRDefault="00651550">
                  <w:pPr>
                    <w:spacing w:after="0" w:line="240" w:lineRule="auto"/>
                  </w:pPr>
                </w:p>
              </w:tc>
            </w:tr>
            <w:tr w:rsidR="00651550" w14:paraId="31F0F56A" w14:textId="77777777">
              <w:trPr>
                <w:trHeight w:val="282"/>
              </w:trPr>
              <w:tc>
                <w:tcPr>
                  <w:tcW w:w="10714" w:type="dxa"/>
                  <w:tcBorders>
                    <w:top w:val="nil"/>
                    <w:left w:val="nil"/>
                    <w:bottom w:val="nil"/>
                    <w:right w:val="nil"/>
                  </w:tcBorders>
                  <w:tcMar>
                    <w:top w:w="39" w:type="dxa"/>
                    <w:left w:w="39" w:type="dxa"/>
                    <w:bottom w:w="39" w:type="dxa"/>
                    <w:right w:w="39" w:type="dxa"/>
                  </w:tcMar>
                </w:tcPr>
                <w:p w14:paraId="5C793B9E" w14:textId="77777777" w:rsidR="00651550" w:rsidRDefault="00651550">
                  <w:pPr>
                    <w:spacing w:after="0" w:line="240" w:lineRule="auto"/>
                  </w:pPr>
                </w:p>
              </w:tc>
            </w:tr>
            <w:tr w:rsidR="00651550" w14:paraId="1D4D5EF9" w14:textId="77777777">
              <w:trPr>
                <w:trHeight w:val="262"/>
              </w:trPr>
              <w:tc>
                <w:tcPr>
                  <w:tcW w:w="10714" w:type="dxa"/>
                  <w:tcBorders>
                    <w:top w:val="nil"/>
                    <w:left w:val="nil"/>
                    <w:bottom w:val="nil"/>
                    <w:right w:val="nil"/>
                  </w:tcBorders>
                  <w:tcMar>
                    <w:top w:w="39" w:type="dxa"/>
                    <w:left w:w="39" w:type="dxa"/>
                    <w:bottom w:w="39" w:type="dxa"/>
                    <w:right w:w="39" w:type="dxa"/>
                  </w:tcMar>
                </w:tcPr>
                <w:p w14:paraId="0403B542" w14:textId="77777777" w:rsidR="00651550" w:rsidRDefault="00446F3B">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2E56A07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414090" w14:textId="77777777" w:rsidR="00651550" w:rsidRDefault="00446F3B">
                  <w:pPr>
                    <w:spacing w:after="0" w:line="240" w:lineRule="auto"/>
                  </w:pPr>
                  <w:r>
                    <w:rPr>
                      <w:rFonts w:ascii="Calibri" w:eastAsia="Calibri" w:hAnsi="Calibri"/>
                      <w:color w:val="000000"/>
                    </w:rPr>
                    <w:t>Drug and Alcohol Treatment Services</w:t>
                  </w:r>
                </w:p>
              </w:tc>
            </w:tr>
            <w:tr w:rsidR="00651550" w14:paraId="14396282" w14:textId="77777777">
              <w:trPr>
                <w:trHeight w:val="262"/>
              </w:trPr>
              <w:tc>
                <w:tcPr>
                  <w:tcW w:w="10714" w:type="dxa"/>
                  <w:tcBorders>
                    <w:top w:val="nil"/>
                    <w:left w:val="nil"/>
                    <w:bottom w:val="nil"/>
                    <w:right w:val="nil"/>
                  </w:tcBorders>
                  <w:tcMar>
                    <w:top w:w="39" w:type="dxa"/>
                    <w:left w:w="39" w:type="dxa"/>
                    <w:bottom w:w="39" w:type="dxa"/>
                    <w:right w:w="39" w:type="dxa"/>
                  </w:tcMar>
                </w:tcPr>
                <w:p w14:paraId="4C55D782" w14:textId="77777777" w:rsidR="00651550" w:rsidRDefault="00446F3B">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651550" w14:paraId="1890390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84C541" w14:textId="77777777" w:rsidR="00651550" w:rsidRDefault="00446F3B">
                  <w:pPr>
                    <w:spacing w:after="0" w:line="240" w:lineRule="auto"/>
                  </w:pPr>
                  <w:r>
                    <w:rPr>
                      <w:rFonts w:ascii="Calibri" w:eastAsia="Calibri" w:hAnsi="Calibri"/>
                      <w:color w:val="000000"/>
                    </w:rPr>
                    <w:t>AOD</w:t>
                  </w:r>
                </w:p>
              </w:tc>
            </w:tr>
            <w:tr w:rsidR="00651550" w14:paraId="32375DCA" w14:textId="77777777">
              <w:trPr>
                <w:trHeight w:val="262"/>
              </w:trPr>
              <w:tc>
                <w:tcPr>
                  <w:tcW w:w="10714" w:type="dxa"/>
                  <w:tcBorders>
                    <w:top w:val="nil"/>
                    <w:left w:val="nil"/>
                    <w:bottom w:val="nil"/>
                    <w:right w:val="nil"/>
                  </w:tcBorders>
                  <w:tcMar>
                    <w:top w:w="39" w:type="dxa"/>
                    <w:left w:w="39" w:type="dxa"/>
                    <w:bottom w:w="39" w:type="dxa"/>
                    <w:right w:w="39" w:type="dxa"/>
                  </w:tcMar>
                </w:tcPr>
                <w:p w14:paraId="6FE7FF3B" w14:textId="77777777" w:rsidR="00651550" w:rsidRDefault="00446F3B">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651550" w14:paraId="0FABADB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15E2D5" w14:textId="77777777" w:rsidR="00651550" w:rsidRDefault="00446F3B">
                  <w:pPr>
                    <w:spacing w:after="0" w:line="240" w:lineRule="auto"/>
                  </w:pPr>
                  <w:r>
                    <w:rPr>
                      <w:rFonts w:ascii="Calibri" w:eastAsia="Calibri" w:hAnsi="Calibri"/>
                      <w:color w:val="000000"/>
                    </w:rPr>
                    <w:t>0</w:t>
                  </w:r>
                </w:p>
              </w:tc>
            </w:tr>
            <w:tr w:rsidR="00651550" w14:paraId="6E8BBE1D" w14:textId="77777777">
              <w:trPr>
                <w:trHeight w:val="262"/>
              </w:trPr>
              <w:tc>
                <w:tcPr>
                  <w:tcW w:w="10714" w:type="dxa"/>
                  <w:tcBorders>
                    <w:top w:val="nil"/>
                    <w:left w:val="nil"/>
                    <w:bottom w:val="nil"/>
                    <w:right w:val="nil"/>
                  </w:tcBorders>
                  <w:tcMar>
                    <w:top w:w="39" w:type="dxa"/>
                    <w:left w:w="39" w:type="dxa"/>
                    <w:bottom w:w="39" w:type="dxa"/>
                    <w:right w:w="39" w:type="dxa"/>
                  </w:tcMar>
                </w:tcPr>
                <w:p w14:paraId="48332E80" w14:textId="77777777" w:rsidR="00651550" w:rsidRDefault="00446F3B">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651550" w14:paraId="3828FC9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0941AB" w14:textId="77777777" w:rsidR="00651550" w:rsidRDefault="00446F3B">
                  <w:pPr>
                    <w:spacing w:after="0" w:line="240" w:lineRule="auto"/>
                  </w:pPr>
                  <w:r>
                    <w:rPr>
                      <w:rFonts w:ascii="Calibri" w:eastAsia="Calibri" w:hAnsi="Calibri"/>
                      <w:color w:val="000000"/>
                    </w:rPr>
                    <w:t>2024-25 Community Based day rehabilitation, aftercare, relapse prevention &amp; complex case management</w:t>
                  </w:r>
                </w:p>
              </w:tc>
            </w:tr>
            <w:tr w:rsidR="00651550" w14:paraId="12C3AF84" w14:textId="77777777">
              <w:trPr>
                <w:trHeight w:val="262"/>
              </w:trPr>
              <w:tc>
                <w:tcPr>
                  <w:tcW w:w="10714" w:type="dxa"/>
                  <w:tcBorders>
                    <w:top w:val="nil"/>
                    <w:left w:val="nil"/>
                    <w:bottom w:val="nil"/>
                    <w:right w:val="nil"/>
                  </w:tcBorders>
                  <w:tcMar>
                    <w:top w:w="39" w:type="dxa"/>
                    <w:left w:w="39" w:type="dxa"/>
                    <w:bottom w:w="39" w:type="dxa"/>
                    <w:right w:w="39" w:type="dxa"/>
                  </w:tcMar>
                </w:tcPr>
                <w:p w14:paraId="176EDA91" w14:textId="77777777" w:rsidR="00651550" w:rsidRDefault="00446F3B">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651550" w14:paraId="0D25E2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310F53" w14:textId="77777777" w:rsidR="00651550" w:rsidRDefault="00446F3B">
                  <w:pPr>
                    <w:spacing w:after="0" w:line="240" w:lineRule="auto"/>
                  </w:pPr>
                  <w:r>
                    <w:rPr>
                      <w:rFonts w:ascii="Calibri" w:eastAsia="Calibri" w:hAnsi="Calibri"/>
                      <w:color w:val="000000"/>
                    </w:rPr>
                    <w:t>Existing</w:t>
                  </w:r>
                </w:p>
              </w:tc>
            </w:tr>
            <w:tr w:rsidR="00651550" w14:paraId="36ABF5E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15F0E15" w14:textId="77777777" w:rsidR="00651550" w:rsidRDefault="00651550">
                  <w:pPr>
                    <w:spacing w:after="0" w:line="240" w:lineRule="auto"/>
                  </w:pPr>
                </w:p>
              </w:tc>
            </w:tr>
            <w:tr w:rsidR="00651550" w14:paraId="5186E796" w14:textId="77777777">
              <w:trPr>
                <w:trHeight w:val="282"/>
              </w:trPr>
              <w:tc>
                <w:tcPr>
                  <w:tcW w:w="10714" w:type="dxa"/>
                  <w:tcBorders>
                    <w:top w:val="nil"/>
                    <w:left w:val="nil"/>
                    <w:bottom w:val="nil"/>
                    <w:right w:val="nil"/>
                  </w:tcBorders>
                  <w:tcMar>
                    <w:top w:w="39" w:type="dxa"/>
                    <w:left w:w="39" w:type="dxa"/>
                    <w:bottom w:w="39" w:type="dxa"/>
                    <w:right w:w="39" w:type="dxa"/>
                  </w:tcMar>
                </w:tcPr>
                <w:p w14:paraId="7E0644B6" w14:textId="77777777" w:rsidR="00651550" w:rsidRDefault="00651550">
                  <w:pPr>
                    <w:spacing w:after="0" w:line="240" w:lineRule="auto"/>
                  </w:pPr>
                </w:p>
              </w:tc>
            </w:tr>
            <w:tr w:rsidR="00651550" w14:paraId="2A3570A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3FA56BA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F6F4DDE" w14:textId="77777777" w:rsidR="00651550" w:rsidRDefault="00446F3B">
                        <w:pPr>
                          <w:spacing w:after="0" w:line="240" w:lineRule="auto"/>
                        </w:pPr>
                        <w:r>
                          <w:rPr>
                            <w:noProof/>
                          </w:rPr>
                          <w:drawing>
                            <wp:inline distT="0" distB="0" distL="0" distR="0" wp14:anchorId="3F9427DA" wp14:editId="31C9B548">
                              <wp:extent cx="615003" cy="384377"/>
                              <wp:effectExtent l="0" t="0" r="0" b="0"/>
                              <wp:docPr id="40" name="img5.png"/>
                              <wp:cNvGraphicFramePr/>
                              <a:graphic xmlns:a="http://schemas.openxmlformats.org/drawingml/2006/main">
                                <a:graphicData uri="http://schemas.openxmlformats.org/drawingml/2006/picture">
                                  <pic:pic xmlns:pic="http://schemas.openxmlformats.org/drawingml/2006/picture">
                                    <pic:nvPicPr>
                                      <pic:cNvPr id="4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2C0B1877" w14:textId="77777777" w:rsidR="00651550" w:rsidRDefault="00651550">
                        <w:pPr>
                          <w:pStyle w:val="EmptyCellLayoutStyle"/>
                          <w:spacing w:after="0" w:line="240" w:lineRule="auto"/>
                        </w:pPr>
                      </w:p>
                    </w:tc>
                    <w:tc>
                      <w:tcPr>
                        <w:tcW w:w="4725" w:type="dxa"/>
                      </w:tcPr>
                      <w:p w14:paraId="40B64667" w14:textId="77777777" w:rsidR="00651550" w:rsidRDefault="00651550">
                        <w:pPr>
                          <w:pStyle w:val="EmptyCellLayoutStyle"/>
                          <w:spacing w:after="0" w:line="240" w:lineRule="auto"/>
                        </w:pPr>
                      </w:p>
                    </w:tc>
                    <w:tc>
                      <w:tcPr>
                        <w:tcW w:w="4804" w:type="dxa"/>
                      </w:tcPr>
                      <w:p w14:paraId="2BB7A799" w14:textId="77777777" w:rsidR="00651550" w:rsidRDefault="00651550">
                        <w:pPr>
                          <w:pStyle w:val="EmptyCellLayoutStyle"/>
                          <w:spacing w:after="0" w:line="240" w:lineRule="auto"/>
                        </w:pPr>
                      </w:p>
                    </w:tc>
                  </w:tr>
                  <w:tr w:rsidR="00651550" w14:paraId="3F4F1930" w14:textId="77777777">
                    <w:trPr>
                      <w:trHeight w:val="601"/>
                    </w:trPr>
                    <w:tc>
                      <w:tcPr>
                        <w:tcW w:w="1095" w:type="dxa"/>
                        <w:vMerge/>
                      </w:tcPr>
                      <w:p w14:paraId="4820B68C" w14:textId="77777777" w:rsidR="00651550" w:rsidRDefault="00651550">
                        <w:pPr>
                          <w:pStyle w:val="EmptyCellLayoutStyle"/>
                          <w:spacing w:after="0" w:line="240" w:lineRule="auto"/>
                        </w:pPr>
                      </w:p>
                    </w:tc>
                    <w:tc>
                      <w:tcPr>
                        <w:tcW w:w="90" w:type="dxa"/>
                      </w:tcPr>
                      <w:p w14:paraId="2A07E583"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766475A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BFCA577" w14:textId="77777777" w:rsidR="00651550" w:rsidRDefault="00446F3B">
                              <w:pPr>
                                <w:spacing w:after="0" w:line="240" w:lineRule="auto"/>
                              </w:pPr>
                              <w:r>
                                <w:rPr>
                                  <w:rFonts w:ascii="Calibri" w:eastAsia="Calibri" w:hAnsi="Calibri"/>
                                  <w:b/>
                                  <w:color w:val="000000"/>
                                  <w:sz w:val="24"/>
                                </w:rPr>
                                <w:t>Activity Priorities and Description</w:t>
                              </w:r>
                            </w:p>
                          </w:tc>
                        </w:tr>
                      </w:tbl>
                      <w:p w14:paraId="0702AD6A" w14:textId="77777777" w:rsidR="00651550" w:rsidRDefault="00651550">
                        <w:pPr>
                          <w:spacing w:after="0" w:line="240" w:lineRule="auto"/>
                        </w:pPr>
                      </w:p>
                    </w:tc>
                    <w:tc>
                      <w:tcPr>
                        <w:tcW w:w="4804" w:type="dxa"/>
                      </w:tcPr>
                      <w:p w14:paraId="0CC366E5" w14:textId="77777777" w:rsidR="00651550" w:rsidRDefault="00651550">
                        <w:pPr>
                          <w:pStyle w:val="EmptyCellLayoutStyle"/>
                          <w:spacing w:after="0" w:line="240" w:lineRule="auto"/>
                        </w:pPr>
                      </w:p>
                    </w:tc>
                  </w:tr>
                </w:tbl>
                <w:p w14:paraId="5886108A" w14:textId="77777777" w:rsidR="00651550" w:rsidRDefault="00651550">
                  <w:pPr>
                    <w:spacing w:after="0" w:line="240" w:lineRule="auto"/>
                  </w:pPr>
                </w:p>
              </w:tc>
            </w:tr>
            <w:tr w:rsidR="00651550" w14:paraId="13EE8A69" w14:textId="77777777">
              <w:trPr>
                <w:trHeight w:val="282"/>
              </w:trPr>
              <w:tc>
                <w:tcPr>
                  <w:tcW w:w="10714" w:type="dxa"/>
                  <w:tcBorders>
                    <w:top w:val="nil"/>
                    <w:left w:val="nil"/>
                    <w:bottom w:val="nil"/>
                    <w:right w:val="nil"/>
                  </w:tcBorders>
                  <w:tcMar>
                    <w:top w:w="39" w:type="dxa"/>
                    <w:left w:w="39" w:type="dxa"/>
                    <w:bottom w:w="39" w:type="dxa"/>
                    <w:right w:w="39" w:type="dxa"/>
                  </w:tcMar>
                </w:tcPr>
                <w:p w14:paraId="5F2E7294" w14:textId="77777777" w:rsidR="00651550" w:rsidRDefault="00651550">
                  <w:pPr>
                    <w:spacing w:after="0" w:line="240" w:lineRule="auto"/>
                  </w:pPr>
                </w:p>
              </w:tc>
            </w:tr>
            <w:tr w:rsidR="00651550" w14:paraId="649B1861" w14:textId="77777777">
              <w:trPr>
                <w:trHeight w:val="262"/>
              </w:trPr>
              <w:tc>
                <w:tcPr>
                  <w:tcW w:w="10714" w:type="dxa"/>
                  <w:tcBorders>
                    <w:top w:val="nil"/>
                    <w:left w:val="nil"/>
                    <w:bottom w:val="nil"/>
                    <w:right w:val="nil"/>
                  </w:tcBorders>
                  <w:tcMar>
                    <w:top w:w="39" w:type="dxa"/>
                    <w:left w:w="39" w:type="dxa"/>
                    <w:bottom w:w="39" w:type="dxa"/>
                    <w:right w:w="39" w:type="dxa"/>
                  </w:tcMar>
                </w:tcPr>
                <w:p w14:paraId="41408E2C" w14:textId="77777777" w:rsidR="00651550" w:rsidRDefault="00446F3B">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708AE2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033EBF" w14:textId="77777777" w:rsidR="00651550" w:rsidRDefault="00446F3B">
                  <w:pPr>
                    <w:spacing w:after="0" w:line="240" w:lineRule="auto"/>
                  </w:pPr>
                  <w:r>
                    <w:rPr>
                      <w:rFonts w:ascii="Calibri" w:eastAsia="Calibri" w:hAnsi="Calibri"/>
                      <w:color w:val="000000"/>
                    </w:rPr>
                    <w:t>Alcohol and Other Drugs</w:t>
                  </w:r>
                </w:p>
              </w:tc>
            </w:tr>
            <w:tr w:rsidR="00651550" w14:paraId="07C58396" w14:textId="77777777">
              <w:trPr>
                <w:trHeight w:val="282"/>
              </w:trPr>
              <w:tc>
                <w:tcPr>
                  <w:tcW w:w="10714" w:type="dxa"/>
                  <w:tcBorders>
                    <w:top w:val="nil"/>
                    <w:left w:val="nil"/>
                    <w:bottom w:val="nil"/>
                    <w:right w:val="nil"/>
                  </w:tcBorders>
                  <w:tcMar>
                    <w:top w:w="39" w:type="dxa"/>
                    <w:left w:w="39" w:type="dxa"/>
                    <w:bottom w:w="39" w:type="dxa"/>
                    <w:right w:w="39" w:type="dxa"/>
                  </w:tcMar>
                </w:tcPr>
                <w:p w14:paraId="1B1B7789" w14:textId="77777777" w:rsidR="00651550" w:rsidRDefault="00446F3B">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651550" w14:paraId="592187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55C98A" w14:textId="77777777" w:rsidR="00651550" w:rsidRDefault="00651550">
                  <w:pPr>
                    <w:spacing w:after="0" w:line="240" w:lineRule="auto"/>
                  </w:pPr>
                </w:p>
              </w:tc>
            </w:tr>
            <w:tr w:rsidR="00651550" w14:paraId="5652F0D0" w14:textId="77777777">
              <w:trPr>
                <w:trHeight w:val="262"/>
              </w:trPr>
              <w:tc>
                <w:tcPr>
                  <w:tcW w:w="10714" w:type="dxa"/>
                  <w:tcBorders>
                    <w:top w:val="nil"/>
                    <w:left w:val="nil"/>
                    <w:bottom w:val="nil"/>
                    <w:right w:val="nil"/>
                  </w:tcBorders>
                  <w:tcMar>
                    <w:top w:w="39" w:type="dxa"/>
                    <w:left w:w="39" w:type="dxa"/>
                    <w:bottom w:w="39" w:type="dxa"/>
                    <w:right w:w="39" w:type="dxa"/>
                  </w:tcMar>
                </w:tcPr>
                <w:p w14:paraId="766686EC" w14:textId="77777777" w:rsidR="00651550" w:rsidRDefault="00446F3B">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155A3F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ED36C0" w14:textId="77777777" w:rsidR="00651550" w:rsidRDefault="00446F3B">
                  <w:pPr>
                    <w:spacing w:after="0" w:line="240" w:lineRule="auto"/>
                  </w:pPr>
                  <w:r>
                    <w:rPr>
                      <w:rFonts w:ascii="Calibri" w:eastAsia="Calibri" w:hAnsi="Calibri"/>
                      <w:color w:val="000000"/>
                    </w:rPr>
                    <w:t xml:space="preserve">This activity aims to improve access to integrated and efficient drug and alcohol treatment services across the Hawkesbury and Penrith and </w:t>
                  </w:r>
                  <w:proofErr w:type="gramStart"/>
                  <w:r>
                    <w:rPr>
                      <w:rFonts w:ascii="Calibri" w:eastAsia="Calibri" w:hAnsi="Calibri"/>
                      <w:color w:val="000000"/>
                    </w:rPr>
                    <w:t>LGAs..</w:t>
                  </w:r>
                  <w:proofErr w:type="gramEnd"/>
                  <w:r>
                    <w:rPr>
                      <w:rFonts w:ascii="Calibri" w:eastAsia="Calibri" w:hAnsi="Calibri"/>
                      <w:color w:val="000000"/>
                    </w:rPr>
                    <w:br/>
                    <w:t>This activity will deliver drug and alcohol treatment services focused on:</w:t>
                  </w:r>
                  <w:r>
                    <w:rPr>
                      <w:rFonts w:ascii="Calibri" w:eastAsia="Calibri" w:hAnsi="Calibri"/>
                      <w:color w:val="000000"/>
                    </w:rPr>
                    <w:br/>
                    <w:t xml:space="preserve">- Improved service access, including specialist non-residential treatment service for individuals in the Hawkesbury and Penrith and LGAs with AOD dependency related issues.  </w:t>
                  </w:r>
                  <w:r>
                    <w:rPr>
                      <w:rFonts w:ascii="Calibri" w:eastAsia="Calibri" w:hAnsi="Calibri"/>
                      <w:color w:val="000000"/>
                    </w:rPr>
                    <w:br/>
                    <w:t>-Improve access to AOD relapse prevention programs in the Hawkesbury and Penrith and LGAs</w:t>
                  </w:r>
                </w:p>
              </w:tc>
            </w:tr>
            <w:tr w:rsidR="00651550" w14:paraId="1DCA6244" w14:textId="77777777">
              <w:trPr>
                <w:trHeight w:val="262"/>
              </w:trPr>
              <w:tc>
                <w:tcPr>
                  <w:tcW w:w="10714" w:type="dxa"/>
                  <w:tcBorders>
                    <w:top w:val="nil"/>
                    <w:left w:val="nil"/>
                    <w:bottom w:val="nil"/>
                    <w:right w:val="nil"/>
                  </w:tcBorders>
                  <w:tcMar>
                    <w:top w:w="39" w:type="dxa"/>
                    <w:left w:w="39" w:type="dxa"/>
                    <w:bottom w:w="39" w:type="dxa"/>
                    <w:right w:w="39" w:type="dxa"/>
                  </w:tcMar>
                </w:tcPr>
                <w:p w14:paraId="424CF7C7" w14:textId="77777777" w:rsidR="00651550" w:rsidRDefault="00446F3B">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4460BDA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287D6D" w14:textId="77777777" w:rsidR="00651550" w:rsidRDefault="00446F3B">
                  <w:pPr>
                    <w:spacing w:after="0" w:line="240" w:lineRule="auto"/>
                  </w:pPr>
                  <w:r>
                    <w:rPr>
                      <w:rFonts w:ascii="Calibri" w:eastAsia="Calibri" w:hAnsi="Calibri"/>
                      <w:color w:val="000000"/>
                    </w:rPr>
                    <w:t>This program will deliver:</w:t>
                  </w:r>
                  <w:r>
                    <w:rPr>
                      <w:rFonts w:ascii="Calibri" w:eastAsia="Calibri" w:hAnsi="Calibri"/>
                      <w:color w:val="000000"/>
                    </w:rPr>
                    <w:br/>
                    <w:t>-AOD treatment day service based in Penrith and Hawkesbury LGAs consisting of day program for adult men and women, which includes combination of group work and case-management, provision of aftercare support to reduce the risk of relapse when people exit AOD specialist treatment.</w:t>
                  </w:r>
                  <w:r>
                    <w:rPr>
                      <w:rFonts w:ascii="Calibri" w:eastAsia="Calibri" w:hAnsi="Calibri"/>
                      <w:color w:val="000000"/>
                    </w:rPr>
                    <w:br/>
                    <w:t>-Reduction of harm for people experiencing active addiction to active recovery, with care coordination and support for improved health, social and emotional wellbeing by offering a viable community-based approach to service delive</w:t>
                  </w:r>
                  <w:r>
                    <w:rPr>
                      <w:rFonts w:ascii="Calibri" w:eastAsia="Calibri" w:hAnsi="Calibri"/>
                      <w:color w:val="000000"/>
                    </w:rPr>
                    <w:t>ry, developing peer too peer support programs, forming a recovery community around AOD treatment that broadens supports to clients, developing referral pathways to other relevant community organisations.</w:t>
                  </w:r>
                  <w:r>
                    <w:rPr>
                      <w:rFonts w:ascii="Calibri" w:eastAsia="Calibri" w:hAnsi="Calibri"/>
                      <w:color w:val="000000"/>
                    </w:rPr>
                    <w:br/>
                    <w:t xml:space="preserve">-Case-management which supports clients in identifying and articulating their goals in accessing AOD support through an </w:t>
                  </w:r>
                  <w:r>
                    <w:rPr>
                      <w:rFonts w:ascii="Calibri" w:eastAsia="Calibri" w:hAnsi="Calibri"/>
                      <w:color w:val="000000"/>
                    </w:rPr>
                    <w:lastRenderedPageBreak/>
                    <w:t xml:space="preserve">individualised care plan, which focuses on treatment, provides practical support on general health and well-being issues, provides support in recognising clients’ strengths, capabilities, </w:t>
                  </w:r>
                  <w:r>
                    <w:rPr>
                      <w:rFonts w:ascii="Calibri" w:eastAsia="Calibri" w:hAnsi="Calibri"/>
                      <w:color w:val="000000"/>
                    </w:rPr>
                    <w:t xml:space="preserve">and potential. </w:t>
                  </w:r>
                  <w:r>
                    <w:rPr>
                      <w:rFonts w:ascii="Calibri" w:eastAsia="Calibri" w:hAnsi="Calibri"/>
                      <w:color w:val="000000"/>
                    </w:rPr>
                    <w:br/>
                    <w:t xml:space="preserve">- linkages with GPs and other primary and tertiary providers through direct advocacy and shared care agreements. </w:t>
                  </w:r>
                  <w:r>
                    <w:rPr>
                      <w:rFonts w:ascii="Calibri" w:eastAsia="Calibri" w:hAnsi="Calibri"/>
                      <w:color w:val="000000"/>
                    </w:rPr>
                    <w:br/>
                    <w:t>-Development of referral pathways with other AOD service providers within the region to refer into the program.</w:t>
                  </w:r>
                </w:p>
              </w:tc>
            </w:tr>
            <w:tr w:rsidR="00651550" w14:paraId="587A8078" w14:textId="77777777">
              <w:trPr>
                <w:trHeight w:val="527"/>
              </w:trPr>
              <w:tc>
                <w:tcPr>
                  <w:tcW w:w="10714" w:type="dxa"/>
                  <w:tcBorders>
                    <w:top w:val="nil"/>
                    <w:left w:val="nil"/>
                    <w:bottom w:val="nil"/>
                    <w:right w:val="nil"/>
                  </w:tcBorders>
                  <w:tcMar>
                    <w:top w:w="39" w:type="dxa"/>
                    <w:left w:w="39" w:type="dxa"/>
                    <w:bottom w:w="39" w:type="dxa"/>
                    <w:right w:w="39" w:type="dxa"/>
                  </w:tcMar>
                </w:tcPr>
                <w:p w14:paraId="4E597215" w14:textId="77777777" w:rsidR="00651550" w:rsidRDefault="00446F3B">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651550" w14:paraId="74C7F086" w14:textId="77777777">
              <w:trPr>
                <w:trHeight w:val="262"/>
              </w:trPr>
              <w:tc>
                <w:tcPr>
                  <w:tcW w:w="10714" w:type="dxa"/>
                  <w:tcBorders>
                    <w:top w:val="nil"/>
                    <w:left w:val="nil"/>
                    <w:bottom w:val="nil"/>
                    <w:right w:val="nil"/>
                  </w:tcBorders>
                  <w:tcMar>
                    <w:top w:w="39" w:type="dxa"/>
                    <w:left w:w="39" w:type="dxa"/>
                    <w:bottom w:w="39" w:type="dxa"/>
                    <w:right w:w="39" w:type="dxa"/>
                  </w:tcMar>
                </w:tcPr>
                <w:p w14:paraId="6E9F6A8F" w14:textId="77777777" w:rsidR="00651550" w:rsidRDefault="00446F3B">
                  <w:pPr>
                    <w:spacing w:after="0" w:line="240" w:lineRule="auto"/>
                  </w:pPr>
                  <w:r>
                    <w:rPr>
                      <w:rFonts w:ascii="Calibri" w:eastAsia="Calibri" w:hAnsi="Calibri"/>
                      <w:b/>
                      <w:color w:val="000000"/>
                    </w:rPr>
                    <w:t>Needs Assessment</w:t>
                  </w:r>
                </w:p>
              </w:tc>
            </w:tr>
            <w:tr w:rsidR="00651550" w14:paraId="3A95F8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633932" w14:textId="77777777" w:rsidR="00651550" w:rsidRDefault="00446F3B">
                  <w:pPr>
                    <w:spacing w:after="0" w:line="240" w:lineRule="auto"/>
                  </w:pPr>
                  <w:r>
                    <w:rPr>
                      <w:rFonts w:ascii="Calibri" w:eastAsia="Calibri" w:hAnsi="Calibri"/>
                      <w:color w:val="000000"/>
                    </w:rPr>
                    <w:t>Needs Assessment 2021/22 - 2023/24</w:t>
                  </w:r>
                </w:p>
              </w:tc>
            </w:tr>
            <w:tr w:rsidR="00651550" w14:paraId="38F9AE46" w14:textId="77777777">
              <w:trPr>
                <w:trHeight w:val="277"/>
              </w:trPr>
              <w:tc>
                <w:tcPr>
                  <w:tcW w:w="10714" w:type="dxa"/>
                  <w:tcBorders>
                    <w:top w:val="nil"/>
                    <w:left w:val="nil"/>
                    <w:bottom w:val="nil"/>
                    <w:right w:val="nil"/>
                  </w:tcBorders>
                  <w:tcMar>
                    <w:top w:w="39" w:type="dxa"/>
                    <w:left w:w="39" w:type="dxa"/>
                    <w:bottom w:w="39" w:type="dxa"/>
                    <w:right w:w="39" w:type="dxa"/>
                  </w:tcMar>
                </w:tcPr>
                <w:p w14:paraId="2658D540" w14:textId="77777777" w:rsidR="00651550" w:rsidRDefault="00446F3B">
                  <w:pPr>
                    <w:spacing w:after="0" w:line="240" w:lineRule="auto"/>
                  </w:pPr>
                  <w:r>
                    <w:rPr>
                      <w:rFonts w:ascii="Calibri" w:eastAsia="Calibri" w:hAnsi="Calibri"/>
                      <w:b/>
                      <w:color w:val="000000"/>
                    </w:rPr>
                    <w:t>Priorities</w:t>
                  </w:r>
                </w:p>
              </w:tc>
            </w:tr>
            <w:tr w:rsidR="00651550" w14:paraId="018D8B58"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651550" w14:paraId="0D1C5A0E"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651550" w14:paraId="33A78D2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D9F8BD8" w14:textId="77777777" w:rsidR="00651550" w:rsidRDefault="00446F3B">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CC4C432" w14:textId="77777777" w:rsidR="00651550" w:rsidRDefault="00446F3B">
                              <w:pPr>
                                <w:spacing w:after="0" w:line="240" w:lineRule="auto"/>
                              </w:pPr>
                              <w:r>
                                <w:rPr>
                                  <w:rFonts w:ascii="Calibri" w:eastAsia="Calibri" w:hAnsi="Calibri"/>
                                  <w:b/>
                                  <w:color w:val="000000"/>
                                </w:rPr>
                                <w:t>Page reference</w:t>
                              </w:r>
                            </w:p>
                          </w:tc>
                        </w:tr>
                        <w:tr w:rsidR="00651550" w14:paraId="601F72A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DDF218" w14:textId="77777777" w:rsidR="00651550" w:rsidRDefault="00446F3B">
                              <w:pPr>
                                <w:spacing w:after="0" w:line="240" w:lineRule="auto"/>
                              </w:pPr>
                              <w:r>
                                <w:rPr>
                                  <w:rFonts w:ascii="Calibri" w:eastAsia="Calibri" w:hAnsi="Calibri"/>
                                  <w:color w:val="000000"/>
                                </w:rPr>
                                <w:t>Address high rates of suicide deaths and intentional self-harm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9D6B06" w14:textId="77777777" w:rsidR="00651550" w:rsidRDefault="00446F3B">
                              <w:pPr>
                                <w:spacing w:after="0" w:line="240" w:lineRule="auto"/>
                              </w:pPr>
                              <w:r>
                                <w:rPr>
                                  <w:rFonts w:ascii="Calibri" w:eastAsia="Calibri" w:hAnsi="Calibri"/>
                                  <w:color w:val="000000"/>
                                </w:rPr>
                                <w:t>269</w:t>
                              </w:r>
                            </w:p>
                          </w:tc>
                        </w:tr>
                        <w:tr w:rsidR="00651550" w14:paraId="17ACC6A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7EA10D" w14:textId="77777777" w:rsidR="00651550" w:rsidRDefault="00446F3B">
                              <w:pPr>
                                <w:spacing w:after="0" w:line="240" w:lineRule="auto"/>
                              </w:pPr>
                              <w:r>
                                <w:rPr>
                                  <w:rFonts w:ascii="Calibri" w:eastAsia="Calibri" w:hAnsi="Calibri"/>
                                  <w:color w:val="000000"/>
                                </w:rPr>
                                <w:t>Address high levels of self-harm and self-harm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F53986" w14:textId="77777777" w:rsidR="00651550" w:rsidRDefault="00446F3B">
                              <w:pPr>
                                <w:spacing w:after="0" w:line="240" w:lineRule="auto"/>
                              </w:pPr>
                              <w:r>
                                <w:rPr>
                                  <w:rFonts w:ascii="Calibri" w:eastAsia="Calibri" w:hAnsi="Calibri"/>
                                  <w:color w:val="000000"/>
                                </w:rPr>
                                <w:t>275</w:t>
                              </w:r>
                            </w:p>
                          </w:tc>
                        </w:tr>
                        <w:tr w:rsidR="00651550" w14:paraId="39BA444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4E1A55" w14:textId="77777777" w:rsidR="00651550" w:rsidRDefault="00446F3B">
                              <w:pPr>
                                <w:spacing w:after="0" w:line="240" w:lineRule="auto"/>
                              </w:pPr>
                              <w:r>
                                <w:rPr>
                                  <w:rFonts w:ascii="Calibri" w:eastAsia="Calibri" w:hAnsi="Calibri"/>
                                  <w:color w:val="000000"/>
                                </w:rPr>
                                <w:t>Support regional services planning to consider special needs groups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552006" w14:textId="77777777" w:rsidR="00651550" w:rsidRDefault="00446F3B">
                              <w:pPr>
                                <w:spacing w:after="0" w:line="240" w:lineRule="auto"/>
                              </w:pPr>
                              <w:r>
                                <w:rPr>
                                  <w:rFonts w:ascii="Calibri" w:eastAsia="Calibri" w:hAnsi="Calibri"/>
                                  <w:color w:val="000000"/>
                                </w:rPr>
                                <w:t>295</w:t>
                              </w:r>
                            </w:p>
                          </w:tc>
                        </w:tr>
                        <w:tr w:rsidR="00651550" w14:paraId="2F5FE4E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DAE157" w14:textId="77777777" w:rsidR="00651550" w:rsidRDefault="00446F3B">
                              <w:pPr>
                                <w:spacing w:after="0" w:line="240" w:lineRule="auto"/>
                              </w:pPr>
                              <w:r>
                                <w:rPr>
                                  <w:rFonts w:ascii="Calibri" w:eastAsia="Calibri" w:hAnsi="Calibri"/>
                                  <w:color w:val="000000"/>
                                </w:rPr>
                                <w:t>Address gaps in service provision for residential rehabilitation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03A1B9" w14:textId="77777777" w:rsidR="00651550" w:rsidRDefault="00446F3B">
                              <w:pPr>
                                <w:spacing w:after="0" w:line="240" w:lineRule="auto"/>
                              </w:pPr>
                              <w:r>
                                <w:rPr>
                                  <w:rFonts w:ascii="Calibri" w:eastAsia="Calibri" w:hAnsi="Calibri"/>
                                  <w:color w:val="000000"/>
                                </w:rPr>
                                <w:t>299</w:t>
                              </w:r>
                            </w:p>
                          </w:tc>
                        </w:tr>
                        <w:tr w:rsidR="00651550" w14:paraId="2DC6770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DCB887" w14:textId="77777777" w:rsidR="00651550" w:rsidRDefault="00446F3B">
                              <w:pPr>
                                <w:spacing w:after="0" w:line="240" w:lineRule="auto"/>
                              </w:pPr>
                              <w:r>
                                <w:rPr>
                                  <w:rFonts w:ascii="Calibri" w:eastAsia="Calibri" w:hAnsi="Calibri"/>
                                  <w:color w:val="000000"/>
                                </w:rPr>
                                <w:t>Support capacity building AOD services: aftercare.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9FC147" w14:textId="77777777" w:rsidR="00651550" w:rsidRDefault="00446F3B">
                              <w:pPr>
                                <w:spacing w:after="0" w:line="240" w:lineRule="auto"/>
                              </w:pPr>
                              <w:r>
                                <w:rPr>
                                  <w:rFonts w:ascii="Calibri" w:eastAsia="Calibri" w:hAnsi="Calibri"/>
                                  <w:color w:val="000000"/>
                                </w:rPr>
                                <w:t>298</w:t>
                              </w:r>
                            </w:p>
                          </w:tc>
                        </w:tr>
                        <w:tr w:rsidR="00651550" w14:paraId="50CA007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D1A7F4" w14:textId="77777777" w:rsidR="00651550" w:rsidRDefault="00446F3B">
                              <w:pPr>
                                <w:spacing w:after="0" w:line="240" w:lineRule="auto"/>
                              </w:pPr>
                              <w:r>
                                <w:rPr>
                                  <w:rFonts w:ascii="Calibri" w:eastAsia="Calibri" w:hAnsi="Calibri"/>
                                  <w:color w:val="000000"/>
                                </w:rPr>
                                <w:t>Support Capacity building AOD services: dual diagnosis (mental health and AOD disorders).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251601" w14:textId="77777777" w:rsidR="00651550" w:rsidRDefault="00446F3B">
                              <w:pPr>
                                <w:spacing w:after="0" w:line="240" w:lineRule="auto"/>
                              </w:pPr>
                              <w:r>
                                <w:rPr>
                                  <w:rFonts w:ascii="Calibri" w:eastAsia="Calibri" w:hAnsi="Calibri"/>
                                  <w:color w:val="000000"/>
                                </w:rPr>
                                <w:t>298</w:t>
                              </w:r>
                            </w:p>
                          </w:tc>
                        </w:tr>
                        <w:tr w:rsidR="00651550" w14:paraId="108538C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801EAE" w14:textId="77777777" w:rsidR="00651550" w:rsidRDefault="00446F3B">
                              <w:pPr>
                                <w:spacing w:after="0" w:line="240" w:lineRule="auto"/>
                              </w:pPr>
                              <w:r>
                                <w:rPr>
                                  <w:rFonts w:ascii="Calibri" w:eastAsia="Calibri" w:hAnsi="Calibri"/>
                                  <w:color w:val="000000"/>
                                </w:rPr>
                                <w:t>Address gaps in service provision for non-residential rehabilitation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25F06B" w14:textId="77777777" w:rsidR="00651550" w:rsidRDefault="00446F3B">
                              <w:pPr>
                                <w:spacing w:after="0" w:line="240" w:lineRule="auto"/>
                              </w:pPr>
                              <w:r>
                                <w:rPr>
                                  <w:rFonts w:ascii="Calibri" w:eastAsia="Calibri" w:hAnsi="Calibri"/>
                                  <w:color w:val="000000"/>
                                </w:rPr>
                                <w:t>298</w:t>
                              </w:r>
                            </w:p>
                          </w:tc>
                        </w:tr>
                      </w:tbl>
                      <w:p w14:paraId="61DFE02A" w14:textId="77777777" w:rsidR="00651550" w:rsidRDefault="00651550">
                        <w:pPr>
                          <w:spacing w:after="0" w:line="240" w:lineRule="auto"/>
                        </w:pPr>
                      </w:p>
                    </w:tc>
                    <w:tc>
                      <w:tcPr>
                        <w:tcW w:w="1768" w:type="dxa"/>
                      </w:tcPr>
                      <w:p w14:paraId="64A79C19" w14:textId="77777777" w:rsidR="00651550" w:rsidRDefault="00651550">
                        <w:pPr>
                          <w:pStyle w:val="EmptyCellLayoutStyle"/>
                          <w:spacing w:after="0" w:line="240" w:lineRule="auto"/>
                        </w:pPr>
                      </w:p>
                    </w:tc>
                  </w:tr>
                </w:tbl>
                <w:p w14:paraId="13B77EF0" w14:textId="77777777" w:rsidR="00651550" w:rsidRDefault="00651550">
                  <w:pPr>
                    <w:spacing w:after="0" w:line="240" w:lineRule="auto"/>
                  </w:pPr>
                </w:p>
              </w:tc>
            </w:tr>
            <w:tr w:rsidR="00651550" w14:paraId="34D0C56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E274D64" w14:textId="77777777" w:rsidR="00651550" w:rsidRDefault="00651550">
                  <w:pPr>
                    <w:spacing w:after="0" w:line="240" w:lineRule="auto"/>
                  </w:pPr>
                </w:p>
              </w:tc>
            </w:tr>
            <w:tr w:rsidR="00651550" w14:paraId="60C66AFF" w14:textId="77777777">
              <w:trPr>
                <w:trHeight w:val="282"/>
              </w:trPr>
              <w:tc>
                <w:tcPr>
                  <w:tcW w:w="10714" w:type="dxa"/>
                  <w:tcBorders>
                    <w:top w:val="nil"/>
                    <w:left w:val="nil"/>
                    <w:bottom w:val="nil"/>
                    <w:right w:val="nil"/>
                  </w:tcBorders>
                  <w:tcMar>
                    <w:top w:w="39" w:type="dxa"/>
                    <w:left w:w="39" w:type="dxa"/>
                    <w:bottom w:w="39" w:type="dxa"/>
                    <w:right w:w="39" w:type="dxa"/>
                  </w:tcMar>
                </w:tcPr>
                <w:p w14:paraId="4832D29B" w14:textId="77777777" w:rsidR="00651550" w:rsidRDefault="00651550">
                  <w:pPr>
                    <w:spacing w:after="0" w:line="240" w:lineRule="auto"/>
                  </w:pPr>
                </w:p>
              </w:tc>
            </w:tr>
            <w:tr w:rsidR="00651550" w14:paraId="5ECA8BC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49CB445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703A356" w14:textId="77777777" w:rsidR="00651550" w:rsidRDefault="00446F3B">
                        <w:pPr>
                          <w:spacing w:after="0" w:line="240" w:lineRule="auto"/>
                        </w:pPr>
                        <w:r>
                          <w:rPr>
                            <w:noProof/>
                          </w:rPr>
                          <w:drawing>
                            <wp:inline distT="0" distB="0" distL="0" distR="0" wp14:anchorId="223C51E4" wp14:editId="7F1E5D48">
                              <wp:extent cx="615003" cy="384377"/>
                              <wp:effectExtent l="0" t="0" r="0" b="0"/>
                              <wp:docPr id="42" name="img6.png"/>
                              <wp:cNvGraphicFramePr/>
                              <a:graphic xmlns:a="http://schemas.openxmlformats.org/drawingml/2006/main">
                                <a:graphicData uri="http://schemas.openxmlformats.org/drawingml/2006/picture">
                                  <pic:pic xmlns:pic="http://schemas.openxmlformats.org/drawingml/2006/picture">
                                    <pic:nvPicPr>
                                      <pic:cNvPr id="4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219DE6E5" w14:textId="77777777" w:rsidR="00651550" w:rsidRDefault="00651550">
                        <w:pPr>
                          <w:pStyle w:val="EmptyCellLayoutStyle"/>
                          <w:spacing w:after="0" w:line="240" w:lineRule="auto"/>
                        </w:pPr>
                      </w:p>
                    </w:tc>
                    <w:tc>
                      <w:tcPr>
                        <w:tcW w:w="4725" w:type="dxa"/>
                      </w:tcPr>
                      <w:p w14:paraId="41AFB210" w14:textId="77777777" w:rsidR="00651550" w:rsidRDefault="00651550">
                        <w:pPr>
                          <w:pStyle w:val="EmptyCellLayoutStyle"/>
                          <w:spacing w:after="0" w:line="240" w:lineRule="auto"/>
                        </w:pPr>
                      </w:p>
                    </w:tc>
                    <w:tc>
                      <w:tcPr>
                        <w:tcW w:w="4804" w:type="dxa"/>
                      </w:tcPr>
                      <w:p w14:paraId="0C4EE59C" w14:textId="77777777" w:rsidR="00651550" w:rsidRDefault="00651550">
                        <w:pPr>
                          <w:pStyle w:val="EmptyCellLayoutStyle"/>
                          <w:spacing w:after="0" w:line="240" w:lineRule="auto"/>
                        </w:pPr>
                      </w:p>
                    </w:tc>
                  </w:tr>
                  <w:tr w:rsidR="00651550" w14:paraId="149375A6" w14:textId="77777777">
                    <w:trPr>
                      <w:trHeight w:val="601"/>
                    </w:trPr>
                    <w:tc>
                      <w:tcPr>
                        <w:tcW w:w="1095" w:type="dxa"/>
                        <w:vMerge/>
                      </w:tcPr>
                      <w:p w14:paraId="1608F5E7" w14:textId="77777777" w:rsidR="00651550" w:rsidRDefault="00651550">
                        <w:pPr>
                          <w:pStyle w:val="EmptyCellLayoutStyle"/>
                          <w:spacing w:after="0" w:line="240" w:lineRule="auto"/>
                        </w:pPr>
                      </w:p>
                    </w:tc>
                    <w:tc>
                      <w:tcPr>
                        <w:tcW w:w="90" w:type="dxa"/>
                      </w:tcPr>
                      <w:p w14:paraId="70CE58E9"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26F0CBB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735D31D" w14:textId="77777777" w:rsidR="00651550" w:rsidRDefault="00446F3B">
                              <w:pPr>
                                <w:spacing w:after="0" w:line="240" w:lineRule="auto"/>
                              </w:pPr>
                              <w:r>
                                <w:rPr>
                                  <w:rFonts w:ascii="Calibri" w:eastAsia="Calibri" w:hAnsi="Calibri"/>
                                  <w:b/>
                                  <w:color w:val="000000"/>
                                  <w:sz w:val="24"/>
                                </w:rPr>
                                <w:t>Activity Demographics</w:t>
                              </w:r>
                            </w:p>
                          </w:tc>
                        </w:tr>
                      </w:tbl>
                      <w:p w14:paraId="7EC4E115" w14:textId="77777777" w:rsidR="00651550" w:rsidRDefault="00651550">
                        <w:pPr>
                          <w:spacing w:after="0" w:line="240" w:lineRule="auto"/>
                        </w:pPr>
                      </w:p>
                    </w:tc>
                    <w:tc>
                      <w:tcPr>
                        <w:tcW w:w="4804" w:type="dxa"/>
                      </w:tcPr>
                      <w:p w14:paraId="61FBD125" w14:textId="77777777" w:rsidR="00651550" w:rsidRDefault="00651550">
                        <w:pPr>
                          <w:pStyle w:val="EmptyCellLayoutStyle"/>
                          <w:spacing w:after="0" w:line="240" w:lineRule="auto"/>
                        </w:pPr>
                      </w:p>
                    </w:tc>
                  </w:tr>
                </w:tbl>
                <w:p w14:paraId="781528C8" w14:textId="77777777" w:rsidR="00651550" w:rsidRDefault="00651550">
                  <w:pPr>
                    <w:spacing w:after="0" w:line="240" w:lineRule="auto"/>
                  </w:pPr>
                </w:p>
              </w:tc>
            </w:tr>
            <w:tr w:rsidR="00651550" w14:paraId="18456985" w14:textId="77777777">
              <w:trPr>
                <w:trHeight w:val="282"/>
              </w:trPr>
              <w:tc>
                <w:tcPr>
                  <w:tcW w:w="10714" w:type="dxa"/>
                  <w:tcBorders>
                    <w:top w:val="nil"/>
                    <w:left w:val="nil"/>
                    <w:bottom w:val="nil"/>
                    <w:right w:val="nil"/>
                  </w:tcBorders>
                  <w:tcMar>
                    <w:top w:w="39" w:type="dxa"/>
                    <w:left w:w="39" w:type="dxa"/>
                    <w:bottom w:w="39" w:type="dxa"/>
                    <w:right w:w="39" w:type="dxa"/>
                  </w:tcMar>
                </w:tcPr>
                <w:p w14:paraId="1B61F6CA" w14:textId="77777777" w:rsidR="00651550" w:rsidRDefault="00651550">
                  <w:pPr>
                    <w:spacing w:after="0" w:line="240" w:lineRule="auto"/>
                  </w:pPr>
                </w:p>
              </w:tc>
            </w:tr>
            <w:tr w:rsidR="00651550" w14:paraId="72072A61" w14:textId="77777777">
              <w:trPr>
                <w:trHeight w:val="262"/>
              </w:trPr>
              <w:tc>
                <w:tcPr>
                  <w:tcW w:w="10714" w:type="dxa"/>
                  <w:tcBorders>
                    <w:top w:val="nil"/>
                    <w:left w:val="nil"/>
                    <w:bottom w:val="nil"/>
                    <w:right w:val="nil"/>
                  </w:tcBorders>
                  <w:tcMar>
                    <w:top w:w="39" w:type="dxa"/>
                    <w:left w:w="39" w:type="dxa"/>
                    <w:bottom w:w="39" w:type="dxa"/>
                    <w:right w:w="39" w:type="dxa"/>
                  </w:tcMar>
                </w:tcPr>
                <w:p w14:paraId="39EDC764" w14:textId="77777777" w:rsidR="00651550" w:rsidRDefault="00446F3B">
                  <w:pPr>
                    <w:spacing w:after="0" w:line="240" w:lineRule="auto"/>
                  </w:pPr>
                  <w:r>
                    <w:rPr>
                      <w:rFonts w:ascii="Calibri" w:eastAsia="Calibri" w:hAnsi="Calibri"/>
                      <w:b/>
                      <w:color w:val="000000"/>
                    </w:rPr>
                    <w:t xml:space="preserve">Target Population Cohort </w:t>
                  </w:r>
                </w:p>
              </w:tc>
            </w:tr>
            <w:tr w:rsidR="00651550" w14:paraId="32D437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F1D063" w14:textId="77777777" w:rsidR="00651550" w:rsidRDefault="00446F3B">
                  <w:pPr>
                    <w:spacing w:after="0" w:line="240" w:lineRule="auto"/>
                  </w:pPr>
                  <w:r>
                    <w:rPr>
                      <w:rFonts w:ascii="Calibri" w:eastAsia="Calibri" w:hAnsi="Calibri"/>
                      <w:color w:val="000000"/>
                    </w:rPr>
                    <w:t xml:space="preserve">- Individuals (18 </w:t>
                  </w:r>
                  <w:proofErr w:type="spellStart"/>
                  <w:r>
                    <w:rPr>
                      <w:rFonts w:ascii="Calibri" w:eastAsia="Calibri" w:hAnsi="Calibri"/>
                      <w:color w:val="000000"/>
                    </w:rPr>
                    <w:t>yrs</w:t>
                  </w:r>
                  <w:proofErr w:type="spellEnd"/>
                  <w:r>
                    <w:rPr>
                      <w:rFonts w:ascii="Calibri" w:eastAsia="Calibri" w:hAnsi="Calibri"/>
                      <w:color w:val="000000"/>
                    </w:rPr>
                    <w:t xml:space="preserve"> and over) living in the Nepean Blue Mountains regions and surrounding areas with AOD substance dependency issues.</w:t>
                  </w:r>
                  <w:r>
                    <w:rPr>
                      <w:rFonts w:ascii="Calibri" w:eastAsia="Calibri" w:hAnsi="Calibri"/>
                      <w:color w:val="000000"/>
                    </w:rPr>
                    <w:br/>
                    <w:t>- Individuals seeking AOD rehabilitation support and aftercare to assist with relapse prevention.</w:t>
                  </w:r>
                  <w:r>
                    <w:rPr>
                      <w:rFonts w:ascii="Calibri" w:eastAsia="Calibri" w:hAnsi="Calibri"/>
                      <w:color w:val="000000"/>
                    </w:rPr>
                    <w:br/>
                    <w:t>- Individuals involved in the justice system e.g. ex-prisoners when released from correction facilities, or soon after release, and other referrals by correctional services.</w:t>
                  </w:r>
                </w:p>
              </w:tc>
            </w:tr>
            <w:tr w:rsidR="00651550" w14:paraId="76EC9414" w14:textId="77777777">
              <w:trPr>
                <w:trHeight w:val="282"/>
              </w:trPr>
              <w:tc>
                <w:tcPr>
                  <w:tcW w:w="10714" w:type="dxa"/>
                  <w:tcBorders>
                    <w:top w:val="nil"/>
                    <w:left w:val="nil"/>
                    <w:bottom w:val="nil"/>
                    <w:right w:val="nil"/>
                  </w:tcBorders>
                  <w:tcMar>
                    <w:top w:w="39" w:type="dxa"/>
                    <w:left w:w="39" w:type="dxa"/>
                    <w:bottom w:w="39" w:type="dxa"/>
                    <w:right w:w="39" w:type="dxa"/>
                  </w:tcMar>
                </w:tcPr>
                <w:p w14:paraId="1258E241" w14:textId="77777777" w:rsidR="00651550" w:rsidRDefault="00446F3B">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651550" w14:paraId="42685FF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F9B381" w14:textId="77777777" w:rsidR="00651550" w:rsidRDefault="00446F3B">
                  <w:pPr>
                    <w:spacing w:after="0" w:line="240" w:lineRule="auto"/>
                  </w:pPr>
                  <w:r>
                    <w:rPr>
                      <w:rFonts w:ascii="Calibri" w:eastAsia="Calibri" w:hAnsi="Calibri"/>
                      <w:color w:val="000000"/>
                    </w:rPr>
                    <w:t xml:space="preserve">1. Penrith and Hawkesbury Community Hubs for Day Rehabilitation </w:t>
                  </w:r>
                  <w:r>
                    <w:rPr>
                      <w:rFonts w:ascii="Calibri" w:eastAsia="Calibri" w:hAnsi="Calibri"/>
                      <w:color w:val="000000"/>
                    </w:rPr>
                    <w:br/>
                    <w:t>- Case-management, care-planning and coordination</w:t>
                  </w:r>
                  <w:r>
                    <w:rPr>
                      <w:rFonts w:ascii="Calibri" w:eastAsia="Calibri" w:hAnsi="Calibri"/>
                      <w:color w:val="000000"/>
                    </w:rPr>
                    <w:br/>
                    <w:t>- Group work</w:t>
                  </w:r>
                  <w:r>
                    <w:rPr>
                      <w:rFonts w:ascii="Calibri" w:eastAsia="Calibri" w:hAnsi="Calibri"/>
                      <w:color w:val="000000"/>
                    </w:rPr>
                    <w:br/>
                    <w:t>- Aftercare/relapse prevention</w:t>
                  </w:r>
                  <w:r>
                    <w:rPr>
                      <w:rFonts w:ascii="Calibri" w:eastAsia="Calibri" w:hAnsi="Calibri"/>
                      <w:color w:val="000000"/>
                    </w:rPr>
                    <w:br/>
                    <w:t>- AOD peer workforce development</w:t>
                  </w:r>
                  <w:r>
                    <w:rPr>
                      <w:rFonts w:ascii="Calibri" w:eastAsia="Calibri" w:hAnsi="Calibri"/>
                      <w:color w:val="000000"/>
                    </w:rPr>
                    <w:br/>
                    <w:t>2. Complex and Multiple Needs Service</w:t>
                  </w:r>
                  <w:r>
                    <w:rPr>
                      <w:rFonts w:ascii="Calibri" w:eastAsia="Calibri" w:hAnsi="Calibri"/>
                      <w:color w:val="000000"/>
                    </w:rPr>
                    <w:br/>
                    <w:t>- Case-management, care-planning and coordination</w:t>
                  </w:r>
                  <w:r>
                    <w:rPr>
                      <w:rFonts w:ascii="Calibri" w:eastAsia="Calibri" w:hAnsi="Calibri"/>
                      <w:color w:val="000000"/>
                    </w:rPr>
                    <w:br/>
                    <w:t>- Direct Advocacy</w:t>
                  </w:r>
                  <w:r>
                    <w:rPr>
                      <w:rFonts w:ascii="Calibri" w:eastAsia="Calibri" w:hAnsi="Calibri"/>
                      <w:color w:val="000000"/>
                    </w:rPr>
                    <w:br/>
                    <w:t>- Shared Care Agreements with GPs and other primary and tertiary providers</w:t>
                  </w:r>
                  <w:r>
                    <w:rPr>
                      <w:rFonts w:ascii="Calibri" w:eastAsia="Calibri" w:hAnsi="Calibri"/>
                      <w:color w:val="000000"/>
                    </w:rPr>
                    <w:br/>
                    <w:t>3. Aftercare and Relapse Prevention</w:t>
                  </w:r>
                  <w:r>
                    <w:rPr>
                      <w:rFonts w:ascii="Calibri" w:eastAsia="Calibri" w:hAnsi="Calibri"/>
                      <w:color w:val="000000"/>
                    </w:rPr>
                    <w:br/>
                    <w:t>- Aftercare plan</w:t>
                  </w:r>
                  <w:r>
                    <w:rPr>
                      <w:rFonts w:ascii="Calibri" w:eastAsia="Calibri" w:hAnsi="Calibri"/>
                      <w:color w:val="000000"/>
                    </w:rPr>
                    <w:br/>
                    <w:t>- Relapse prevention plan</w:t>
                  </w:r>
                  <w:r>
                    <w:rPr>
                      <w:rFonts w:ascii="Calibri" w:eastAsia="Calibri" w:hAnsi="Calibri"/>
                      <w:color w:val="000000"/>
                    </w:rPr>
                    <w:br/>
                  </w:r>
                  <w:r>
                    <w:rPr>
                      <w:rFonts w:ascii="Calibri" w:eastAsia="Calibri" w:hAnsi="Calibri"/>
                      <w:color w:val="000000"/>
                    </w:rPr>
                    <w:lastRenderedPageBreak/>
                    <w:t>- Treatment plan</w:t>
                  </w:r>
                  <w:r>
                    <w:rPr>
                      <w:rFonts w:ascii="Calibri" w:eastAsia="Calibri" w:hAnsi="Calibri"/>
                      <w:color w:val="000000"/>
                    </w:rPr>
                    <w:br/>
                    <w:t>- Recovery groups</w:t>
                  </w:r>
                </w:p>
              </w:tc>
            </w:tr>
            <w:tr w:rsidR="00651550" w14:paraId="71BCC567" w14:textId="77777777">
              <w:trPr>
                <w:trHeight w:val="262"/>
              </w:trPr>
              <w:tc>
                <w:tcPr>
                  <w:tcW w:w="10714" w:type="dxa"/>
                  <w:tcBorders>
                    <w:top w:val="nil"/>
                    <w:left w:val="nil"/>
                    <w:bottom w:val="nil"/>
                    <w:right w:val="nil"/>
                  </w:tcBorders>
                  <w:tcMar>
                    <w:top w:w="39" w:type="dxa"/>
                    <w:left w:w="39" w:type="dxa"/>
                    <w:bottom w:w="39" w:type="dxa"/>
                    <w:right w:w="39" w:type="dxa"/>
                  </w:tcMar>
                </w:tcPr>
                <w:p w14:paraId="39364333" w14:textId="77777777" w:rsidR="00651550" w:rsidRDefault="00446F3B">
                  <w:pPr>
                    <w:spacing w:after="0" w:line="240" w:lineRule="auto"/>
                  </w:pPr>
                  <w:r>
                    <w:rPr>
                      <w:rFonts w:ascii="Calibri" w:eastAsia="Calibri" w:hAnsi="Calibri"/>
                      <w:b/>
                      <w:color w:val="000000"/>
                    </w:rPr>
                    <w:lastRenderedPageBreak/>
                    <w:t xml:space="preserve">Indigenous Specific </w:t>
                  </w:r>
                  <w:r>
                    <w:rPr>
                      <w:rFonts w:ascii="Calibri" w:eastAsia="Calibri" w:hAnsi="Calibri"/>
                      <w:b/>
                      <w:color w:val="FF0000"/>
                    </w:rPr>
                    <w:t>*</w:t>
                  </w:r>
                </w:p>
              </w:tc>
            </w:tr>
            <w:tr w:rsidR="00651550" w14:paraId="532A5F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EE045D" w14:textId="77777777" w:rsidR="00651550" w:rsidRDefault="00446F3B">
                  <w:pPr>
                    <w:spacing w:after="0" w:line="240" w:lineRule="auto"/>
                  </w:pPr>
                  <w:r>
                    <w:rPr>
                      <w:rFonts w:ascii="Calibri" w:eastAsia="Calibri" w:hAnsi="Calibri"/>
                      <w:color w:val="000000"/>
                    </w:rPr>
                    <w:t>No</w:t>
                  </w:r>
                </w:p>
              </w:tc>
            </w:tr>
            <w:tr w:rsidR="00651550" w14:paraId="0A8D6A9C" w14:textId="77777777">
              <w:trPr>
                <w:trHeight w:val="282"/>
              </w:trPr>
              <w:tc>
                <w:tcPr>
                  <w:tcW w:w="10714" w:type="dxa"/>
                  <w:tcBorders>
                    <w:top w:val="nil"/>
                    <w:left w:val="nil"/>
                    <w:bottom w:val="nil"/>
                    <w:right w:val="nil"/>
                  </w:tcBorders>
                  <w:tcMar>
                    <w:top w:w="39" w:type="dxa"/>
                    <w:left w:w="39" w:type="dxa"/>
                    <w:bottom w:w="39" w:type="dxa"/>
                    <w:right w:w="39" w:type="dxa"/>
                  </w:tcMar>
                </w:tcPr>
                <w:p w14:paraId="1B8CFB32" w14:textId="77777777" w:rsidR="00651550" w:rsidRDefault="00446F3B">
                  <w:pPr>
                    <w:spacing w:after="0" w:line="240" w:lineRule="auto"/>
                  </w:pPr>
                  <w:r>
                    <w:rPr>
                      <w:rFonts w:ascii="Calibri" w:eastAsia="Calibri" w:hAnsi="Calibri"/>
                      <w:b/>
                      <w:color w:val="000000"/>
                    </w:rPr>
                    <w:t xml:space="preserve">Indigenous Specific Comments </w:t>
                  </w:r>
                </w:p>
              </w:tc>
            </w:tr>
            <w:tr w:rsidR="00651550" w14:paraId="181F851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3F940C" w14:textId="77777777" w:rsidR="00651550" w:rsidRDefault="00651550">
                  <w:pPr>
                    <w:spacing w:after="0" w:line="240" w:lineRule="auto"/>
                  </w:pPr>
                </w:p>
              </w:tc>
            </w:tr>
            <w:tr w:rsidR="00651550" w14:paraId="57B7D468" w14:textId="77777777">
              <w:trPr>
                <w:trHeight w:val="282"/>
              </w:trPr>
              <w:tc>
                <w:tcPr>
                  <w:tcW w:w="10714" w:type="dxa"/>
                  <w:tcBorders>
                    <w:top w:val="nil"/>
                    <w:left w:val="nil"/>
                    <w:bottom w:val="nil"/>
                    <w:right w:val="nil"/>
                  </w:tcBorders>
                  <w:tcMar>
                    <w:top w:w="39" w:type="dxa"/>
                    <w:left w:w="39" w:type="dxa"/>
                    <w:bottom w:w="39" w:type="dxa"/>
                    <w:right w:w="39" w:type="dxa"/>
                  </w:tcMar>
                </w:tcPr>
                <w:p w14:paraId="0C41E9ED" w14:textId="77777777" w:rsidR="00651550" w:rsidRDefault="00446F3B">
                  <w:pPr>
                    <w:spacing w:after="0" w:line="240" w:lineRule="auto"/>
                  </w:pPr>
                  <w:r>
                    <w:rPr>
                      <w:rFonts w:ascii="Calibri" w:eastAsia="Calibri" w:hAnsi="Calibri"/>
                      <w:b/>
                      <w:color w:val="000000"/>
                      <w:sz w:val="24"/>
                    </w:rPr>
                    <w:t xml:space="preserve">Coverage </w:t>
                  </w:r>
                </w:p>
              </w:tc>
            </w:tr>
            <w:tr w:rsidR="00651550" w14:paraId="6FBB2D35" w14:textId="77777777">
              <w:trPr>
                <w:trHeight w:val="262"/>
              </w:trPr>
              <w:tc>
                <w:tcPr>
                  <w:tcW w:w="10714" w:type="dxa"/>
                  <w:tcBorders>
                    <w:top w:val="nil"/>
                    <w:left w:val="nil"/>
                    <w:bottom w:val="nil"/>
                    <w:right w:val="nil"/>
                  </w:tcBorders>
                  <w:tcMar>
                    <w:top w:w="39" w:type="dxa"/>
                    <w:left w:w="39" w:type="dxa"/>
                    <w:bottom w:w="39" w:type="dxa"/>
                    <w:right w:w="39" w:type="dxa"/>
                  </w:tcMar>
                </w:tcPr>
                <w:p w14:paraId="425C732C" w14:textId="77777777" w:rsidR="00651550" w:rsidRDefault="00446F3B">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651550" w14:paraId="0892D49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C23C5E" w14:textId="77777777" w:rsidR="00651550" w:rsidRDefault="00446F3B">
                  <w:pPr>
                    <w:spacing w:after="0" w:line="240" w:lineRule="auto"/>
                  </w:pPr>
                  <w:r>
                    <w:rPr>
                      <w:rFonts w:ascii="Calibri" w:eastAsia="Calibri" w:hAnsi="Calibri"/>
                      <w:color w:val="000000"/>
                    </w:rPr>
                    <w:t>No</w:t>
                  </w:r>
                </w:p>
              </w:tc>
            </w:tr>
            <w:tr w:rsidR="00651550" w14:paraId="62D17B86" w14:textId="77777777">
              <w:trPr>
                <w:trHeight w:val="282"/>
              </w:trPr>
              <w:tc>
                <w:tcPr>
                  <w:tcW w:w="10714" w:type="dxa"/>
                  <w:tcBorders>
                    <w:top w:val="nil"/>
                    <w:left w:val="nil"/>
                    <w:bottom w:val="nil"/>
                    <w:right w:val="nil"/>
                  </w:tcBorders>
                  <w:tcMar>
                    <w:top w:w="39" w:type="dxa"/>
                    <w:left w:w="39" w:type="dxa"/>
                    <w:bottom w:w="39" w:type="dxa"/>
                    <w:right w:w="39" w:type="dxa"/>
                  </w:tcMar>
                </w:tcPr>
                <w:p w14:paraId="03F1803E" w14:textId="77777777" w:rsidR="00651550" w:rsidRDefault="00651550">
                  <w:pPr>
                    <w:spacing w:after="0" w:line="240" w:lineRule="auto"/>
                  </w:pPr>
                </w:p>
              </w:tc>
            </w:tr>
            <w:tr w:rsidR="00651550" w14:paraId="4B077E5F"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651550" w14:paraId="48A88D0C"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651550" w14:paraId="5BDE5AE8"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97CBBF1" w14:textId="77777777" w:rsidR="00651550" w:rsidRDefault="00446F3B">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142D47B" w14:textId="77777777" w:rsidR="00651550" w:rsidRDefault="00446F3B">
                              <w:pPr>
                                <w:spacing w:after="0" w:line="240" w:lineRule="auto"/>
                              </w:pPr>
                              <w:r>
                                <w:rPr>
                                  <w:rFonts w:ascii="Calibri" w:eastAsia="Calibri" w:hAnsi="Calibri"/>
                                  <w:b/>
                                  <w:color w:val="000000"/>
                                </w:rPr>
                                <w:t>SA3 Code</w:t>
                              </w:r>
                            </w:p>
                          </w:tc>
                        </w:tr>
                        <w:tr w:rsidR="00651550" w14:paraId="20FB913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526985" w14:textId="77777777" w:rsidR="00651550" w:rsidRDefault="00446F3B">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A6FB19" w14:textId="77777777" w:rsidR="00651550" w:rsidRDefault="00446F3B">
                              <w:pPr>
                                <w:spacing w:after="0" w:line="240" w:lineRule="auto"/>
                              </w:pPr>
                              <w:r>
                                <w:rPr>
                                  <w:rFonts w:ascii="Calibri" w:eastAsia="Calibri" w:hAnsi="Calibri"/>
                                  <w:color w:val="000000"/>
                                </w:rPr>
                                <w:t>12403</w:t>
                              </w:r>
                            </w:p>
                          </w:tc>
                        </w:tr>
                        <w:tr w:rsidR="00651550" w14:paraId="20E90B7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FF18D0" w14:textId="77777777" w:rsidR="00651550" w:rsidRDefault="00446F3B">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67D87C" w14:textId="77777777" w:rsidR="00651550" w:rsidRDefault="00446F3B">
                              <w:pPr>
                                <w:spacing w:after="0" w:line="240" w:lineRule="auto"/>
                              </w:pPr>
                              <w:r>
                                <w:rPr>
                                  <w:rFonts w:ascii="Calibri" w:eastAsia="Calibri" w:hAnsi="Calibri"/>
                                  <w:color w:val="000000"/>
                                </w:rPr>
                                <w:t>11504</w:t>
                              </w:r>
                            </w:p>
                          </w:tc>
                        </w:tr>
                        <w:tr w:rsidR="00651550" w14:paraId="17F362E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69251A" w14:textId="77777777" w:rsidR="00651550" w:rsidRDefault="00446F3B">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C1269F" w14:textId="77777777" w:rsidR="00651550" w:rsidRDefault="00446F3B">
                              <w:pPr>
                                <w:spacing w:after="0" w:line="240" w:lineRule="auto"/>
                              </w:pPr>
                              <w:r>
                                <w:rPr>
                                  <w:rFonts w:ascii="Calibri" w:eastAsia="Calibri" w:hAnsi="Calibri"/>
                                  <w:color w:val="000000"/>
                                </w:rPr>
                                <w:t>12405</w:t>
                              </w:r>
                            </w:p>
                          </w:tc>
                        </w:tr>
                        <w:tr w:rsidR="00651550" w14:paraId="5E0D92C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24FF4B" w14:textId="77777777" w:rsidR="00651550" w:rsidRDefault="00446F3B">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62CADE" w14:textId="77777777" w:rsidR="00651550" w:rsidRDefault="00446F3B">
                              <w:pPr>
                                <w:spacing w:after="0" w:line="240" w:lineRule="auto"/>
                              </w:pPr>
                              <w:r>
                                <w:rPr>
                                  <w:rFonts w:ascii="Calibri" w:eastAsia="Calibri" w:hAnsi="Calibri"/>
                                  <w:color w:val="000000"/>
                                </w:rPr>
                                <w:t>12404</w:t>
                              </w:r>
                            </w:p>
                          </w:tc>
                        </w:tr>
                        <w:tr w:rsidR="00651550" w14:paraId="0EDC416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C46D9A" w14:textId="77777777" w:rsidR="00651550" w:rsidRDefault="00446F3B">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AD8537" w14:textId="77777777" w:rsidR="00651550" w:rsidRDefault="00446F3B">
                              <w:pPr>
                                <w:spacing w:after="0" w:line="240" w:lineRule="auto"/>
                              </w:pPr>
                              <w:r>
                                <w:rPr>
                                  <w:rFonts w:ascii="Calibri" w:eastAsia="Calibri" w:hAnsi="Calibri"/>
                                  <w:color w:val="000000"/>
                                </w:rPr>
                                <w:t>11503</w:t>
                              </w:r>
                            </w:p>
                          </w:tc>
                        </w:tr>
                      </w:tbl>
                      <w:p w14:paraId="32C615FD" w14:textId="77777777" w:rsidR="00651550" w:rsidRDefault="00651550">
                        <w:pPr>
                          <w:spacing w:after="0" w:line="240" w:lineRule="auto"/>
                        </w:pPr>
                      </w:p>
                    </w:tc>
                    <w:tc>
                      <w:tcPr>
                        <w:tcW w:w="1768" w:type="dxa"/>
                      </w:tcPr>
                      <w:p w14:paraId="74465144" w14:textId="77777777" w:rsidR="00651550" w:rsidRDefault="00651550">
                        <w:pPr>
                          <w:pStyle w:val="EmptyCellLayoutStyle"/>
                          <w:spacing w:after="0" w:line="240" w:lineRule="auto"/>
                        </w:pPr>
                      </w:p>
                    </w:tc>
                  </w:tr>
                </w:tbl>
                <w:p w14:paraId="0537DC35" w14:textId="77777777" w:rsidR="00651550" w:rsidRDefault="00651550">
                  <w:pPr>
                    <w:spacing w:after="0" w:line="240" w:lineRule="auto"/>
                  </w:pPr>
                </w:p>
              </w:tc>
            </w:tr>
            <w:tr w:rsidR="00651550" w14:paraId="6DC0E77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987E749" w14:textId="77777777" w:rsidR="00651550" w:rsidRDefault="00651550">
                  <w:pPr>
                    <w:spacing w:after="0" w:line="240" w:lineRule="auto"/>
                  </w:pPr>
                </w:p>
              </w:tc>
            </w:tr>
            <w:tr w:rsidR="00651550" w14:paraId="11AE970A" w14:textId="77777777">
              <w:trPr>
                <w:trHeight w:val="282"/>
              </w:trPr>
              <w:tc>
                <w:tcPr>
                  <w:tcW w:w="10714" w:type="dxa"/>
                  <w:tcBorders>
                    <w:top w:val="nil"/>
                    <w:left w:val="nil"/>
                    <w:bottom w:val="nil"/>
                    <w:right w:val="nil"/>
                  </w:tcBorders>
                  <w:tcMar>
                    <w:top w:w="39" w:type="dxa"/>
                    <w:left w:w="39" w:type="dxa"/>
                    <w:bottom w:w="39" w:type="dxa"/>
                    <w:right w:w="39" w:type="dxa"/>
                  </w:tcMar>
                </w:tcPr>
                <w:p w14:paraId="1C7D6594" w14:textId="77777777" w:rsidR="00651550" w:rsidRDefault="00651550">
                  <w:pPr>
                    <w:spacing w:after="0" w:line="240" w:lineRule="auto"/>
                  </w:pPr>
                </w:p>
              </w:tc>
            </w:tr>
            <w:tr w:rsidR="00651550" w14:paraId="50AE90F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1B5CE42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1E51DEA" w14:textId="77777777" w:rsidR="00651550" w:rsidRDefault="00446F3B">
                        <w:pPr>
                          <w:spacing w:after="0" w:line="240" w:lineRule="auto"/>
                        </w:pPr>
                        <w:r>
                          <w:rPr>
                            <w:noProof/>
                          </w:rPr>
                          <w:drawing>
                            <wp:inline distT="0" distB="0" distL="0" distR="0" wp14:anchorId="4AEDA1F8" wp14:editId="196B8907">
                              <wp:extent cx="615003" cy="384377"/>
                              <wp:effectExtent l="0" t="0" r="0" b="0"/>
                              <wp:docPr id="44" name="img7.png"/>
                              <wp:cNvGraphicFramePr/>
                              <a:graphic xmlns:a="http://schemas.openxmlformats.org/drawingml/2006/main">
                                <a:graphicData uri="http://schemas.openxmlformats.org/drawingml/2006/picture">
                                  <pic:pic xmlns:pic="http://schemas.openxmlformats.org/drawingml/2006/picture">
                                    <pic:nvPicPr>
                                      <pic:cNvPr id="4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DB99E8D" w14:textId="77777777" w:rsidR="00651550" w:rsidRDefault="00651550">
                        <w:pPr>
                          <w:pStyle w:val="EmptyCellLayoutStyle"/>
                          <w:spacing w:after="0" w:line="240" w:lineRule="auto"/>
                        </w:pPr>
                      </w:p>
                    </w:tc>
                    <w:tc>
                      <w:tcPr>
                        <w:tcW w:w="4725" w:type="dxa"/>
                      </w:tcPr>
                      <w:p w14:paraId="550493DD" w14:textId="77777777" w:rsidR="00651550" w:rsidRDefault="00651550">
                        <w:pPr>
                          <w:pStyle w:val="EmptyCellLayoutStyle"/>
                          <w:spacing w:after="0" w:line="240" w:lineRule="auto"/>
                        </w:pPr>
                      </w:p>
                    </w:tc>
                    <w:tc>
                      <w:tcPr>
                        <w:tcW w:w="4804" w:type="dxa"/>
                      </w:tcPr>
                      <w:p w14:paraId="2BA95CE1" w14:textId="77777777" w:rsidR="00651550" w:rsidRDefault="00651550">
                        <w:pPr>
                          <w:pStyle w:val="EmptyCellLayoutStyle"/>
                          <w:spacing w:after="0" w:line="240" w:lineRule="auto"/>
                        </w:pPr>
                      </w:p>
                    </w:tc>
                  </w:tr>
                  <w:tr w:rsidR="00651550" w14:paraId="6312897C" w14:textId="77777777">
                    <w:trPr>
                      <w:trHeight w:val="601"/>
                    </w:trPr>
                    <w:tc>
                      <w:tcPr>
                        <w:tcW w:w="1095" w:type="dxa"/>
                        <w:vMerge/>
                      </w:tcPr>
                      <w:p w14:paraId="55AA7447" w14:textId="77777777" w:rsidR="00651550" w:rsidRDefault="00651550">
                        <w:pPr>
                          <w:pStyle w:val="EmptyCellLayoutStyle"/>
                          <w:spacing w:after="0" w:line="240" w:lineRule="auto"/>
                        </w:pPr>
                      </w:p>
                    </w:tc>
                    <w:tc>
                      <w:tcPr>
                        <w:tcW w:w="90" w:type="dxa"/>
                      </w:tcPr>
                      <w:p w14:paraId="073BB125"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76C8AE6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8079AC1" w14:textId="77777777" w:rsidR="00651550" w:rsidRDefault="00446F3B">
                              <w:pPr>
                                <w:spacing w:after="0" w:line="240" w:lineRule="auto"/>
                              </w:pPr>
                              <w:r>
                                <w:rPr>
                                  <w:rFonts w:ascii="Calibri" w:eastAsia="Calibri" w:hAnsi="Calibri"/>
                                  <w:b/>
                                  <w:color w:val="000000"/>
                                  <w:sz w:val="24"/>
                                </w:rPr>
                                <w:t>Activity Consultation and Collaboration</w:t>
                              </w:r>
                            </w:p>
                          </w:tc>
                        </w:tr>
                      </w:tbl>
                      <w:p w14:paraId="0BD8CDBE" w14:textId="77777777" w:rsidR="00651550" w:rsidRDefault="00651550">
                        <w:pPr>
                          <w:spacing w:after="0" w:line="240" w:lineRule="auto"/>
                        </w:pPr>
                      </w:p>
                    </w:tc>
                    <w:tc>
                      <w:tcPr>
                        <w:tcW w:w="4804" w:type="dxa"/>
                      </w:tcPr>
                      <w:p w14:paraId="1759976A" w14:textId="77777777" w:rsidR="00651550" w:rsidRDefault="00651550">
                        <w:pPr>
                          <w:pStyle w:val="EmptyCellLayoutStyle"/>
                          <w:spacing w:after="0" w:line="240" w:lineRule="auto"/>
                        </w:pPr>
                      </w:p>
                    </w:tc>
                  </w:tr>
                </w:tbl>
                <w:p w14:paraId="59313AEE" w14:textId="77777777" w:rsidR="00651550" w:rsidRDefault="00651550">
                  <w:pPr>
                    <w:spacing w:after="0" w:line="240" w:lineRule="auto"/>
                  </w:pPr>
                </w:p>
              </w:tc>
            </w:tr>
            <w:tr w:rsidR="00651550" w14:paraId="22CB0A19" w14:textId="77777777">
              <w:trPr>
                <w:trHeight w:val="282"/>
              </w:trPr>
              <w:tc>
                <w:tcPr>
                  <w:tcW w:w="10714" w:type="dxa"/>
                  <w:tcBorders>
                    <w:top w:val="nil"/>
                    <w:left w:val="nil"/>
                    <w:bottom w:val="nil"/>
                    <w:right w:val="nil"/>
                  </w:tcBorders>
                  <w:tcMar>
                    <w:top w:w="39" w:type="dxa"/>
                    <w:left w:w="39" w:type="dxa"/>
                    <w:bottom w:w="39" w:type="dxa"/>
                    <w:right w:w="39" w:type="dxa"/>
                  </w:tcMar>
                </w:tcPr>
                <w:p w14:paraId="53FCC2D3" w14:textId="77777777" w:rsidR="00651550" w:rsidRDefault="00651550">
                  <w:pPr>
                    <w:spacing w:after="0" w:line="240" w:lineRule="auto"/>
                  </w:pPr>
                </w:p>
              </w:tc>
            </w:tr>
            <w:tr w:rsidR="00651550" w14:paraId="0EDA435E" w14:textId="77777777">
              <w:trPr>
                <w:trHeight w:val="262"/>
              </w:trPr>
              <w:tc>
                <w:tcPr>
                  <w:tcW w:w="10714" w:type="dxa"/>
                  <w:tcBorders>
                    <w:top w:val="nil"/>
                    <w:left w:val="nil"/>
                    <w:bottom w:val="nil"/>
                    <w:right w:val="nil"/>
                  </w:tcBorders>
                  <w:tcMar>
                    <w:top w:w="39" w:type="dxa"/>
                    <w:left w:w="39" w:type="dxa"/>
                    <w:bottom w:w="39" w:type="dxa"/>
                    <w:right w:w="39" w:type="dxa"/>
                  </w:tcMar>
                </w:tcPr>
                <w:p w14:paraId="624F14B5" w14:textId="77777777" w:rsidR="00651550" w:rsidRDefault="00446F3B">
                  <w:pPr>
                    <w:spacing w:after="0" w:line="240" w:lineRule="auto"/>
                  </w:pPr>
                  <w:r>
                    <w:rPr>
                      <w:rFonts w:ascii="Calibri" w:eastAsia="Calibri" w:hAnsi="Calibri"/>
                      <w:b/>
                      <w:color w:val="000000"/>
                    </w:rPr>
                    <w:t xml:space="preserve">Consultation </w:t>
                  </w:r>
                </w:p>
              </w:tc>
            </w:tr>
            <w:tr w:rsidR="00651550" w14:paraId="363DFAC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5717EE" w14:textId="77777777" w:rsidR="00651550" w:rsidRDefault="00446F3B">
                  <w:pPr>
                    <w:spacing w:after="0" w:line="240" w:lineRule="auto"/>
                  </w:pPr>
                  <w:r>
                    <w:rPr>
                      <w:rFonts w:ascii="Calibri" w:eastAsia="Calibri" w:hAnsi="Calibri"/>
                      <w:color w:val="000000"/>
                    </w:rPr>
                    <w:t>Stakeholder engagement and consultation activities continue to be planned to support local governance and to refine the service model of care to support quality improvement initiatives. This will be achieved through</w:t>
                  </w:r>
                  <w:r>
                    <w:rPr>
                      <w:rFonts w:ascii="Calibri" w:eastAsia="Calibri" w:hAnsi="Calibri"/>
                      <w:color w:val="000000"/>
                    </w:rPr>
                    <w:br/>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sector related collaboration meetings and committees</w:t>
                  </w:r>
                </w:p>
              </w:tc>
            </w:tr>
            <w:tr w:rsidR="00651550" w14:paraId="4CA98734" w14:textId="77777777">
              <w:trPr>
                <w:trHeight w:val="262"/>
              </w:trPr>
              <w:tc>
                <w:tcPr>
                  <w:tcW w:w="10714" w:type="dxa"/>
                  <w:tcBorders>
                    <w:top w:val="nil"/>
                    <w:left w:val="nil"/>
                    <w:bottom w:val="nil"/>
                    <w:right w:val="nil"/>
                  </w:tcBorders>
                  <w:tcMar>
                    <w:top w:w="39" w:type="dxa"/>
                    <w:left w:w="39" w:type="dxa"/>
                    <w:bottom w:w="39" w:type="dxa"/>
                    <w:right w:w="39" w:type="dxa"/>
                  </w:tcMar>
                </w:tcPr>
                <w:p w14:paraId="02CB4F30" w14:textId="77777777" w:rsidR="00651550" w:rsidRDefault="00446F3B">
                  <w:pPr>
                    <w:spacing w:after="0" w:line="240" w:lineRule="auto"/>
                  </w:pPr>
                  <w:r>
                    <w:rPr>
                      <w:rFonts w:ascii="Calibri" w:eastAsia="Calibri" w:hAnsi="Calibri"/>
                      <w:b/>
                      <w:color w:val="000000"/>
                    </w:rPr>
                    <w:t xml:space="preserve">Collaboration </w:t>
                  </w:r>
                </w:p>
              </w:tc>
            </w:tr>
            <w:tr w:rsidR="00651550" w14:paraId="16646EF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B4BA86" w14:textId="77777777" w:rsidR="00651550" w:rsidRDefault="00446F3B">
                  <w:pPr>
                    <w:spacing w:after="0" w:line="240" w:lineRule="auto"/>
                  </w:pPr>
                  <w:r>
                    <w:rPr>
                      <w:rFonts w:ascii="Calibri" w:eastAsia="Calibri" w:hAnsi="Calibri"/>
                      <w:color w:val="000000"/>
                    </w:rPr>
                    <w:t>Stakeholders include but are not limited to:</w:t>
                  </w:r>
                  <w:r>
                    <w:rPr>
                      <w:rFonts w:ascii="Calibri" w:eastAsia="Calibri" w:hAnsi="Calibri"/>
                      <w:color w:val="000000"/>
                    </w:rPr>
                    <w:br/>
                    <w:t>-- Aboriginal and Torres Strait Islander community</w:t>
                  </w:r>
                  <w:r>
                    <w:rPr>
                      <w:rFonts w:ascii="Calibri" w:eastAsia="Calibri" w:hAnsi="Calibri"/>
                      <w:color w:val="000000"/>
                    </w:rPr>
                    <w:br/>
                    <w:t>- consumers, carers  including those with lived experience,</w:t>
                  </w:r>
                  <w:r>
                    <w:rPr>
                      <w:rFonts w:ascii="Calibri" w:eastAsia="Calibri" w:hAnsi="Calibri"/>
                      <w:color w:val="000000"/>
                    </w:rPr>
                    <w:br/>
                    <w:t>- AOD clinicians, including nurses,  social workers</w:t>
                  </w:r>
                  <w:r>
                    <w:rPr>
                      <w:rFonts w:ascii="Calibri" w:eastAsia="Calibri" w:hAnsi="Calibri"/>
                      <w:color w:val="000000"/>
                    </w:rPr>
                    <w:br/>
                    <w:t>- AOD health peer workers</w:t>
                  </w:r>
                  <w:r>
                    <w:rPr>
                      <w:rFonts w:ascii="Calibri" w:eastAsia="Calibri" w:hAnsi="Calibri"/>
                      <w:color w:val="000000"/>
                    </w:rPr>
                    <w:br/>
                    <w:t>- primary care, including GPs and allied health</w:t>
                  </w:r>
                  <w:r>
                    <w:rPr>
                      <w:rFonts w:ascii="Calibri" w:eastAsia="Calibri" w:hAnsi="Calibri"/>
                      <w:color w:val="000000"/>
                    </w:rPr>
                    <w:br/>
                    <w:t xml:space="preserve">- AOD community organisations and non-government organisations, </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xml:space="preserve">- and other relevant key stakeholders </w:t>
                  </w:r>
                  <w:r>
                    <w:rPr>
                      <w:rFonts w:ascii="Calibri" w:eastAsia="Calibri" w:hAnsi="Calibri"/>
                      <w:color w:val="000000"/>
                    </w:rPr>
                    <w:br/>
                    <w:t>- NBM LHD</w:t>
                  </w:r>
                </w:p>
              </w:tc>
            </w:tr>
            <w:tr w:rsidR="00651550" w14:paraId="4D7DDBE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6029E41" w14:textId="77777777" w:rsidR="00651550" w:rsidRDefault="00651550">
                  <w:pPr>
                    <w:spacing w:after="0" w:line="240" w:lineRule="auto"/>
                  </w:pPr>
                </w:p>
              </w:tc>
            </w:tr>
            <w:tr w:rsidR="00651550" w14:paraId="1431E1F0" w14:textId="77777777">
              <w:trPr>
                <w:trHeight w:val="282"/>
              </w:trPr>
              <w:tc>
                <w:tcPr>
                  <w:tcW w:w="10714" w:type="dxa"/>
                  <w:tcBorders>
                    <w:top w:val="nil"/>
                    <w:left w:val="nil"/>
                    <w:bottom w:val="nil"/>
                    <w:right w:val="nil"/>
                  </w:tcBorders>
                  <w:tcMar>
                    <w:top w:w="39" w:type="dxa"/>
                    <w:left w:w="39" w:type="dxa"/>
                    <w:bottom w:w="39" w:type="dxa"/>
                    <w:right w:w="39" w:type="dxa"/>
                  </w:tcMar>
                </w:tcPr>
                <w:p w14:paraId="706956BF" w14:textId="77777777" w:rsidR="00651550" w:rsidRDefault="00651550">
                  <w:pPr>
                    <w:spacing w:after="0" w:line="240" w:lineRule="auto"/>
                  </w:pPr>
                </w:p>
              </w:tc>
            </w:tr>
            <w:tr w:rsidR="00651550" w14:paraId="3B028EA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0FAEFDB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8B5741A" w14:textId="77777777" w:rsidR="00651550" w:rsidRDefault="00446F3B">
                        <w:pPr>
                          <w:spacing w:after="0" w:line="240" w:lineRule="auto"/>
                        </w:pPr>
                        <w:r>
                          <w:rPr>
                            <w:noProof/>
                          </w:rPr>
                          <w:drawing>
                            <wp:inline distT="0" distB="0" distL="0" distR="0" wp14:anchorId="4D749487" wp14:editId="0C72E7B9">
                              <wp:extent cx="615003" cy="384377"/>
                              <wp:effectExtent l="0" t="0" r="0" b="0"/>
                              <wp:docPr id="46" name="img8.png"/>
                              <wp:cNvGraphicFramePr/>
                              <a:graphic xmlns:a="http://schemas.openxmlformats.org/drawingml/2006/main">
                                <a:graphicData uri="http://schemas.openxmlformats.org/drawingml/2006/picture">
                                  <pic:pic xmlns:pic="http://schemas.openxmlformats.org/drawingml/2006/picture">
                                    <pic:nvPicPr>
                                      <pic:cNvPr id="4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4433E0F6" w14:textId="77777777" w:rsidR="00651550" w:rsidRDefault="00651550">
                        <w:pPr>
                          <w:pStyle w:val="EmptyCellLayoutStyle"/>
                          <w:spacing w:after="0" w:line="240" w:lineRule="auto"/>
                        </w:pPr>
                      </w:p>
                    </w:tc>
                    <w:tc>
                      <w:tcPr>
                        <w:tcW w:w="4725" w:type="dxa"/>
                      </w:tcPr>
                      <w:p w14:paraId="154A1D34" w14:textId="77777777" w:rsidR="00651550" w:rsidRDefault="00651550">
                        <w:pPr>
                          <w:pStyle w:val="EmptyCellLayoutStyle"/>
                          <w:spacing w:after="0" w:line="240" w:lineRule="auto"/>
                        </w:pPr>
                      </w:p>
                    </w:tc>
                    <w:tc>
                      <w:tcPr>
                        <w:tcW w:w="4804" w:type="dxa"/>
                      </w:tcPr>
                      <w:p w14:paraId="574F1394" w14:textId="77777777" w:rsidR="00651550" w:rsidRDefault="00651550">
                        <w:pPr>
                          <w:pStyle w:val="EmptyCellLayoutStyle"/>
                          <w:spacing w:after="0" w:line="240" w:lineRule="auto"/>
                        </w:pPr>
                      </w:p>
                    </w:tc>
                  </w:tr>
                  <w:tr w:rsidR="00651550" w14:paraId="79CA0796" w14:textId="77777777">
                    <w:trPr>
                      <w:trHeight w:val="601"/>
                    </w:trPr>
                    <w:tc>
                      <w:tcPr>
                        <w:tcW w:w="1095" w:type="dxa"/>
                        <w:vMerge/>
                      </w:tcPr>
                      <w:p w14:paraId="474927DB" w14:textId="77777777" w:rsidR="00651550" w:rsidRDefault="00651550">
                        <w:pPr>
                          <w:pStyle w:val="EmptyCellLayoutStyle"/>
                          <w:spacing w:after="0" w:line="240" w:lineRule="auto"/>
                        </w:pPr>
                      </w:p>
                    </w:tc>
                    <w:tc>
                      <w:tcPr>
                        <w:tcW w:w="90" w:type="dxa"/>
                      </w:tcPr>
                      <w:p w14:paraId="5C8AE17C"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33EF68C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6F94596" w14:textId="77777777" w:rsidR="00651550" w:rsidRDefault="00446F3B">
                              <w:pPr>
                                <w:spacing w:after="0" w:line="240" w:lineRule="auto"/>
                              </w:pPr>
                              <w:r>
                                <w:rPr>
                                  <w:rFonts w:ascii="Calibri" w:eastAsia="Calibri" w:hAnsi="Calibri"/>
                                  <w:b/>
                                  <w:color w:val="000000"/>
                                  <w:sz w:val="24"/>
                                </w:rPr>
                                <w:t>Activity Milestone Details/Duration</w:t>
                              </w:r>
                            </w:p>
                          </w:tc>
                        </w:tr>
                      </w:tbl>
                      <w:p w14:paraId="0293799B" w14:textId="77777777" w:rsidR="00651550" w:rsidRDefault="00651550">
                        <w:pPr>
                          <w:spacing w:after="0" w:line="240" w:lineRule="auto"/>
                        </w:pPr>
                      </w:p>
                    </w:tc>
                    <w:tc>
                      <w:tcPr>
                        <w:tcW w:w="4804" w:type="dxa"/>
                      </w:tcPr>
                      <w:p w14:paraId="6EACE495" w14:textId="77777777" w:rsidR="00651550" w:rsidRDefault="00651550">
                        <w:pPr>
                          <w:pStyle w:val="EmptyCellLayoutStyle"/>
                          <w:spacing w:after="0" w:line="240" w:lineRule="auto"/>
                        </w:pPr>
                      </w:p>
                    </w:tc>
                  </w:tr>
                </w:tbl>
                <w:p w14:paraId="56920625" w14:textId="77777777" w:rsidR="00651550" w:rsidRDefault="00651550">
                  <w:pPr>
                    <w:spacing w:after="0" w:line="240" w:lineRule="auto"/>
                  </w:pPr>
                </w:p>
              </w:tc>
            </w:tr>
            <w:tr w:rsidR="00651550" w14:paraId="2740B330" w14:textId="77777777">
              <w:trPr>
                <w:trHeight w:val="282"/>
              </w:trPr>
              <w:tc>
                <w:tcPr>
                  <w:tcW w:w="10714" w:type="dxa"/>
                  <w:tcBorders>
                    <w:top w:val="nil"/>
                    <w:left w:val="nil"/>
                    <w:bottom w:val="nil"/>
                    <w:right w:val="nil"/>
                  </w:tcBorders>
                  <w:tcMar>
                    <w:top w:w="39" w:type="dxa"/>
                    <w:left w:w="39" w:type="dxa"/>
                    <w:bottom w:w="39" w:type="dxa"/>
                    <w:right w:w="39" w:type="dxa"/>
                  </w:tcMar>
                </w:tcPr>
                <w:p w14:paraId="6C26CAD8" w14:textId="77777777" w:rsidR="00651550" w:rsidRDefault="00651550">
                  <w:pPr>
                    <w:spacing w:after="0" w:line="240" w:lineRule="auto"/>
                  </w:pPr>
                </w:p>
              </w:tc>
            </w:tr>
            <w:tr w:rsidR="00651550" w14:paraId="08BF3B7A" w14:textId="77777777">
              <w:trPr>
                <w:trHeight w:val="262"/>
              </w:trPr>
              <w:tc>
                <w:tcPr>
                  <w:tcW w:w="10714" w:type="dxa"/>
                  <w:tcBorders>
                    <w:top w:val="nil"/>
                    <w:left w:val="nil"/>
                    <w:bottom w:val="nil"/>
                    <w:right w:val="nil"/>
                  </w:tcBorders>
                  <w:tcMar>
                    <w:top w:w="39" w:type="dxa"/>
                    <w:left w:w="39" w:type="dxa"/>
                    <w:bottom w:w="39" w:type="dxa"/>
                    <w:right w:w="39" w:type="dxa"/>
                  </w:tcMar>
                </w:tcPr>
                <w:p w14:paraId="7826EF82" w14:textId="77777777" w:rsidR="00651550" w:rsidRDefault="00446F3B">
                  <w:pPr>
                    <w:spacing w:after="0" w:line="240" w:lineRule="auto"/>
                  </w:pPr>
                  <w:r>
                    <w:rPr>
                      <w:rFonts w:ascii="Calibri" w:eastAsia="Calibri" w:hAnsi="Calibri"/>
                      <w:b/>
                      <w:color w:val="000000"/>
                    </w:rPr>
                    <w:t xml:space="preserve">Activity Start Date </w:t>
                  </w:r>
                </w:p>
              </w:tc>
            </w:tr>
            <w:tr w:rsidR="00651550" w14:paraId="1F7170A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596481" w14:textId="77777777" w:rsidR="00651550" w:rsidRDefault="00446F3B">
                  <w:pPr>
                    <w:spacing w:after="0" w:line="240" w:lineRule="auto"/>
                  </w:pPr>
                  <w:r>
                    <w:rPr>
                      <w:rFonts w:ascii="Calibri" w:eastAsia="Calibri" w:hAnsi="Calibri"/>
                      <w:color w:val="000000"/>
                    </w:rPr>
                    <w:t>30/06/2019</w:t>
                  </w:r>
                </w:p>
              </w:tc>
            </w:tr>
            <w:tr w:rsidR="00651550" w14:paraId="0B75608E" w14:textId="77777777">
              <w:trPr>
                <w:trHeight w:val="262"/>
              </w:trPr>
              <w:tc>
                <w:tcPr>
                  <w:tcW w:w="10714" w:type="dxa"/>
                  <w:tcBorders>
                    <w:top w:val="nil"/>
                    <w:left w:val="nil"/>
                    <w:bottom w:val="nil"/>
                    <w:right w:val="nil"/>
                  </w:tcBorders>
                  <w:tcMar>
                    <w:top w:w="39" w:type="dxa"/>
                    <w:left w:w="39" w:type="dxa"/>
                    <w:bottom w:w="39" w:type="dxa"/>
                    <w:right w:w="39" w:type="dxa"/>
                  </w:tcMar>
                </w:tcPr>
                <w:p w14:paraId="5DFB443A" w14:textId="77777777" w:rsidR="00651550" w:rsidRDefault="00446F3B">
                  <w:pPr>
                    <w:spacing w:after="0" w:line="240" w:lineRule="auto"/>
                  </w:pPr>
                  <w:r>
                    <w:rPr>
                      <w:rFonts w:ascii="Calibri" w:eastAsia="Calibri" w:hAnsi="Calibri"/>
                      <w:b/>
                      <w:color w:val="000000"/>
                    </w:rPr>
                    <w:t xml:space="preserve">Activity End Date </w:t>
                  </w:r>
                </w:p>
              </w:tc>
            </w:tr>
            <w:tr w:rsidR="00651550" w14:paraId="4AABAF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05E840" w14:textId="77777777" w:rsidR="00651550" w:rsidRDefault="00446F3B">
                  <w:pPr>
                    <w:spacing w:after="0" w:line="240" w:lineRule="auto"/>
                  </w:pPr>
                  <w:r>
                    <w:rPr>
                      <w:rFonts w:ascii="Calibri" w:eastAsia="Calibri" w:hAnsi="Calibri"/>
                      <w:color w:val="000000"/>
                    </w:rPr>
                    <w:t>29/06/2026</w:t>
                  </w:r>
                </w:p>
              </w:tc>
            </w:tr>
            <w:tr w:rsidR="00651550" w14:paraId="71162699" w14:textId="77777777">
              <w:trPr>
                <w:trHeight w:val="262"/>
              </w:trPr>
              <w:tc>
                <w:tcPr>
                  <w:tcW w:w="10714" w:type="dxa"/>
                  <w:tcBorders>
                    <w:top w:val="nil"/>
                    <w:left w:val="nil"/>
                    <w:bottom w:val="nil"/>
                    <w:right w:val="nil"/>
                  </w:tcBorders>
                  <w:tcMar>
                    <w:top w:w="39" w:type="dxa"/>
                    <w:left w:w="39" w:type="dxa"/>
                    <w:bottom w:w="39" w:type="dxa"/>
                    <w:right w:w="39" w:type="dxa"/>
                  </w:tcMar>
                </w:tcPr>
                <w:p w14:paraId="37812932" w14:textId="77777777" w:rsidR="00651550" w:rsidRDefault="00446F3B">
                  <w:pPr>
                    <w:spacing w:after="0" w:line="240" w:lineRule="auto"/>
                  </w:pPr>
                  <w:r>
                    <w:rPr>
                      <w:rFonts w:ascii="Calibri" w:eastAsia="Calibri" w:hAnsi="Calibri"/>
                      <w:b/>
                      <w:color w:val="000000"/>
                    </w:rPr>
                    <w:t>Service Delivery Start Date</w:t>
                  </w:r>
                </w:p>
              </w:tc>
            </w:tr>
            <w:tr w:rsidR="00651550" w14:paraId="47D5826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D3A7B3" w14:textId="77777777" w:rsidR="00651550" w:rsidRDefault="00446F3B">
                  <w:pPr>
                    <w:spacing w:after="0" w:line="240" w:lineRule="auto"/>
                  </w:pPr>
                  <w:r>
                    <w:rPr>
                      <w:rFonts w:ascii="Calibri" w:eastAsia="Calibri" w:hAnsi="Calibri"/>
                      <w:color w:val="000000"/>
                    </w:rPr>
                    <w:t>1 July 2019</w:t>
                  </w:r>
                </w:p>
              </w:tc>
            </w:tr>
            <w:tr w:rsidR="00651550" w14:paraId="4F1541F2" w14:textId="77777777">
              <w:trPr>
                <w:trHeight w:val="262"/>
              </w:trPr>
              <w:tc>
                <w:tcPr>
                  <w:tcW w:w="10714" w:type="dxa"/>
                  <w:tcBorders>
                    <w:top w:val="nil"/>
                    <w:left w:val="nil"/>
                    <w:bottom w:val="nil"/>
                    <w:right w:val="nil"/>
                  </w:tcBorders>
                  <w:tcMar>
                    <w:top w:w="39" w:type="dxa"/>
                    <w:left w:w="39" w:type="dxa"/>
                    <w:bottom w:w="39" w:type="dxa"/>
                    <w:right w:w="39" w:type="dxa"/>
                  </w:tcMar>
                </w:tcPr>
                <w:p w14:paraId="64F967F0" w14:textId="77777777" w:rsidR="00651550" w:rsidRDefault="00446F3B">
                  <w:pPr>
                    <w:spacing w:after="0" w:line="240" w:lineRule="auto"/>
                  </w:pPr>
                  <w:r>
                    <w:rPr>
                      <w:rFonts w:ascii="Calibri" w:eastAsia="Calibri" w:hAnsi="Calibri"/>
                      <w:b/>
                      <w:color w:val="000000"/>
                    </w:rPr>
                    <w:t>Service Delivery End Date</w:t>
                  </w:r>
                </w:p>
              </w:tc>
            </w:tr>
            <w:tr w:rsidR="00651550" w14:paraId="0EC586B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8FBFFF" w14:textId="77777777" w:rsidR="00651550" w:rsidRDefault="00446F3B">
                  <w:pPr>
                    <w:spacing w:after="0" w:line="240" w:lineRule="auto"/>
                  </w:pPr>
                  <w:r>
                    <w:rPr>
                      <w:rFonts w:ascii="Calibri" w:eastAsia="Calibri" w:hAnsi="Calibri"/>
                      <w:color w:val="000000"/>
                    </w:rPr>
                    <w:t>30 June 2026</w:t>
                  </w:r>
                </w:p>
              </w:tc>
            </w:tr>
            <w:tr w:rsidR="00651550" w14:paraId="73D3978F" w14:textId="77777777">
              <w:trPr>
                <w:trHeight w:val="262"/>
              </w:trPr>
              <w:tc>
                <w:tcPr>
                  <w:tcW w:w="10714" w:type="dxa"/>
                  <w:tcBorders>
                    <w:top w:val="nil"/>
                    <w:left w:val="nil"/>
                    <w:bottom w:val="nil"/>
                    <w:right w:val="nil"/>
                  </w:tcBorders>
                  <w:tcMar>
                    <w:top w:w="39" w:type="dxa"/>
                    <w:left w:w="39" w:type="dxa"/>
                    <w:bottom w:w="39" w:type="dxa"/>
                    <w:right w:w="39" w:type="dxa"/>
                  </w:tcMar>
                </w:tcPr>
                <w:p w14:paraId="4ACE9FC1" w14:textId="77777777" w:rsidR="00651550" w:rsidRDefault="00446F3B">
                  <w:pPr>
                    <w:spacing w:after="0" w:line="240" w:lineRule="auto"/>
                  </w:pPr>
                  <w:r>
                    <w:rPr>
                      <w:rFonts w:ascii="Calibri" w:eastAsia="Calibri" w:hAnsi="Calibri"/>
                      <w:b/>
                      <w:color w:val="000000"/>
                    </w:rPr>
                    <w:t>Other Relevant Milestones</w:t>
                  </w:r>
                </w:p>
              </w:tc>
            </w:tr>
            <w:tr w:rsidR="00651550" w14:paraId="64B5E13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6A5119" w14:textId="77777777" w:rsidR="00651550" w:rsidRDefault="00446F3B">
                  <w:pPr>
                    <w:spacing w:after="0" w:line="240" w:lineRule="auto"/>
                  </w:pPr>
                  <w:r>
                    <w:rPr>
                      <w:rFonts w:ascii="Calibri" w:eastAsia="Calibri" w:hAnsi="Calibri"/>
                      <w:color w:val="000000"/>
                    </w:rPr>
                    <w:t>N/A</w:t>
                  </w:r>
                </w:p>
              </w:tc>
            </w:tr>
            <w:tr w:rsidR="00651550" w14:paraId="3F6BC0B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08D7FC7" w14:textId="77777777" w:rsidR="00651550" w:rsidRDefault="00651550">
                  <w:pPr>
                    <w:spacing w:after="0" w:line="240" w:lineRule="auto"/>
                  </w:pPr>
                </w:p>
              </w:tc>
            </w:tr>
            <w:tr w:rsidR="00651550" w14:paraId="38F4DD90" w14:textId="77777777">
              <w:trPr>
                <w:trHeight w:val="282"/>
              </w:trPr>
              <w:tc>
                <w:tcPr>
                  <w:tcW w:w="10714" w:type="dxa"/>
                  <w:tcBorders>
                    <w:top w:val="nil"/>
                    <w:left w:val="nil"/>
                    <w:bottom w:val="nil"/>
                    <w:right w:val="nil"/>
                  </w:tcBorders>
                  <w:tcMar>
                    <w:top w:w="39" w:type="dxa"/>
                    <w:left w:w="39" w:type="dxa"/>
                    <w:bottom w:w="39" w:type="dxa"/>
                    <w:right w:w="39" w:type="dxa"/>
                  </w:tcMar>
                </w:tcPr>
                <w:p w14:paraId="23CE35DB" w14:textId="77777777" w:rsidR="00651550" w:rsidRDefault="00651550">
                  <w:pPr>
                    <w:spacing w:after="0" w:line="240" w:lineRule="auto"/>
                  </w:pPr>
                </w:p>
              </w:tc>
            </w:tr>
            <w:tr w:rsidR="00651550" w14:paraId="2E8663E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09F7B7B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4E4B056" w14:textId="77777777" w:rsidR="00651550" w:rsidRDefault="00446F3B">
                        <w:pPr>
                          <w:spacing w:after="0" w:line="240" w:lineRule="auto"/>
                        </w:pPr>
                        <w:r>
                          <w:rPr>
                            <w:noProof/>
                          </w:rPr>
                          <w:drawing>
                            <wp:inline distT="0" distB="0" distL="0" distR="0" wp14:anchorId="2F304E2B" wp14:editId="6B3396AB">
                              <wp:extent cx="615003" cy="384377"/>
                              <wp:effectExtent l="0" t="0" r="0" b="0"/>
                              <wp:docPr id="48" name="img9.png"/>
                              <wp:cNvGraphicFramePr/>
                              <a:graphic xmlns:a="http://schemas.openxmlformats.org/drawingml/2006/main">
                                <a:graphicData uri="http://schemas.openxmlformats.org/drawingml/2006/picture">
                                  <pic:pic xmlns:pic="http://schemas.openxmlformats.org/drawingml/2006/picture">
                                    <pic:nvPicPr>
                                      <pic:cNvPr id="4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44D909B" w14:textId="77777777" w:rsidR="00651550" w:rsidRDefault="00651550">
                        <w:pPr>
                          <w:pStyle w:val="EmptyCellLayoutStyle"/>
                          <w:spacing w:after="0" w:line="240" w:lineRule="auto"/>
                        </w:pPr>
                      </w:p>
                    </w:tc>
                    <w:tc>
                      <w:tcPr>
                        <w:tcW w:w="4725" w:type="dxa"/>
                      </w:tcPr>
                      <w:p w14:paraId="5EB18171" w14:textId="77777777" w:rsidR="00651550" w:rsidRDefault="00651550">
                        <w:pPr>
                          <w:pStyle w:val="EmptyCellLayoutStyle"/>
                          <w:spacing w:after="0" w:line="240" w:lineRule="auto"/>
                        </w:pPr>
                      </w:p>
                    </w:tc>
                    <w:tc>
                      <w:tcPr>
                        <w:tcW w:w="4804" w:type="dxa"/>
                      </w:tcPr>
                      <w:p w14:paraId="5ABFC50F" w14:textId="77777777" w:rsidR="00651550" w:rsidRDefault="00651550">
                        <w:pPr>
                          <w:pStyle w:val="EmptyCellLayoutStyle"/>
                          <w:spacing w:after="0" w:line="240" w:lineRule="auto"/>
                        </w:pPr>
                      </w:p>
                    </w:tc>
                  </w:tr>
                  <w:tr w:rsidR="00651550" w14:paraId="13C3E4B7" w14:textId="77777777">
                    <w:trPr>
                      <w:trHeight w:val="601"/>
                    </w:trPr>
                    <w:tc>
                      <w:tcPr>
                        <w:tcW w:w="1095" w:type="dxa"/>
                        <w:vMerge/>
                      </w:tcPr>
                      <w:p w14:paraId="7F4F3367" w14:textId="77777777" w:rsidR="00651550" w:rsidRDefault="00651550">
                        <w:pPr>
                          <w:pStyle w:val="EmptyCellLayoutStyle"/>
                          <w:spacing w:after="0" w:line="240" w:lineRule="auto"/>
                        </w:pPr>
                      </w:p>
                    </w:tc>
                    <w:tc>
                      <w:tcPr>
                        <w:tcW w:w="90" w:type="dxa"/>
                      </w:tcPr>
                      <w:p w14:paraId="1C73ED68"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69C0B22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6677358" w14:textId="77777777" w:rsidR="00651550" w:rsidRDefault="00446F3B">
                              <w:pPr>
                                <w:spacing w:after="0" w:line="240" w:lineRule="auto"/>
                              </w:pPr>
                              <w:r>
                                <w:rPr>
                                  <w:rFonts w:ascii="Calibri" w:eastAsia="Calibri" w:hAnsi="Calibri"/>
                                  <w:b/>
                                  <w:color w:val="000000"/>
                                  <w:sz w:val="24"/>
                                </w:rPr>
                                <w:t>Activity Commissioning</w:t>
                              </w:r>
                            </w:p>
                          </w:tc>
                        </w:tr>
                      </w:tbl>
                      <w:p w14:paraId="207FBBC5" w14:textId="77777777" w:rsidR="00651550" w:rsidRDefault="00651550">
                        <w:pPr>
                          <w:spacing w:after="0" w:line="240" w:lineRule="auto"/>
                        </w:pPr>
                      </w:p>
                    </w:tc>
                    <w:tc>
                      <w:tcPr>
                        <w:tcW w:w="4804" w:type="dxa"/>
                      </w:tcPr>
                      <w:p w14:paraId="5F53251E" w14:textId="77777777" w:rsidR="00651550" w:rsidRDefault="00651550">
                        <w:pPr>
                          <w:pStyle w:val="EmptyCellLayoutStyle"/>
                          <w:spacing w:after="0" w:line="240" w:lineRule="auto"/>
                        </w:pPr>
                      </w:p>
                    </w:tc>
                  </w:tr>
                </w:tbl>
                <w:p w14:paraId="5D29FAC6" w14:textId="77777777" w:rsidR="00651550" w:rsidRDefault="00651550">
                  <w:pPr>
                    <w:spacing w:after="0" w:line="240" w:lineRule="auto"/>
                  </w:pPr>
                </w:p>
              </w:tc>
            </w:tr>
            <w:tr w:rsidR="00651550" w14:paraId="2E3D632E" w14:textId="77777777">
              <w:trPr>
                <w:trHeight w:val="262"/>
              </w:trPr>
              <w:tc>
                <w:tcPr>
                  <w:tcW w:w="10714" w:type="dxa"/>
                  <w:tcBorders>
                    <w:top w:val="nil"/>
                    <w:left w:val="nil"/>
                    <w:bottom w:val="nil"/>
                    <w:right w:val="nil"/>
                  </w:tcBorders>
                  <w:tcMar>
                    <w:top w:w="39" w:type="dxa"/>
                    <w:left w:w="39" w:type="dxa"/>
                    <w:bottom w:w="39" w:type="dxa"/>
                    <w:right w:w="39" w:type="dxa"/>
                  </w:tcMar>
                </w:tcPr>
                <w:p w14:paraId="5D089B5F" w14:textId="77777777" w:rsidR="00651550" w:rsidRDefault="00446F3B">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651550" w14:paraId="2D79AD0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12A31F" w14:textId="77777777" w:rsidR="00651550" w:rsidRDefault="00446F3B">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5A0893B5" w14:textId="77777777" w:rsidR="00651550" w:rsidRDefault="00446F3B">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1617707B" w14:textId="77777777" w:rsidR="00651550" w:rsidRDefault="00446F3B">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1C42DD7A" w14:textId="77777777" w:rsidR="00651550" w:rsidRDefault="00446F3B">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C374D0A" w14:textId="77777777" w:rsidR="00651550" w:rsidRDefault="00446F3B">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0093498F" w14:textId="77777777" w:rsidR="00651550" w:rsidRDefault="00446F3B">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651550" w14:paraId="553D8F60" w14:textId="77777777">
              <w:trPr>
                <w:trHeight w:val="262"/>
              </w:trPr>
              <w:tc>
                <w:tcPr>
                  <w:tcW w:w="10714" w:type="dxa"/>
                  <w:tcBorders>
                    <w:top w:val="nil"/>
                    <w:left w:val="nil"/>
                    <w:bottom w:val="nil"/>
                    <w:right w:val="nil"/>
                  </w:tcBorders>
                  <w:tcMar>
                    <w:top w:w="39" w:type="dxa"/>
                    <w:left w:w="39" w:type="dxa"/>
                    <w:bottom w:w="39" w:type="dxa"/>
                    <w:right w:w="39" w:type="dxa"/>
                  </w:tcMar>
                </w:tcPr>
                <w:p w14:paraId="2F5E71B9" w14:textId="77777777" w:rsidR="00651550" w:rsidRDefault="00446F3B">
                  <w:pPr>
                    <w:spacing w:after="0" w:line="240" w:lineRule="auto"/>
                  </w:pPr>
                  <w:r>
                    <w:rPr>
                      <w:rFonts w:ascii="Calibri" w:eastAsia="Calibri" w:hAnsi="Calibri"/>
                      <w:b/>
                      <w:color w:val="000000"/>
                    </w:rPr>
                    <w:t xml:space="preserve">Is this activity being co-designed? </w:t>
                  </w:r>
                </w:p>
              </w:tc>
            </w:tr>
            <w:tr w:rsidR="00651550" w14:paraId="0F21099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B22ACF" w14:textId="77777777" w:rsidR="00651550" w:rsidRDefault="00446F3B">
                  <w:pPr>
                    <w:spacing w:after="0" w:line="240" w:lineRule="auto"/>
                  </w:pPr>
                  <w:r>
                    <w:rPr>
                      <w:rFonts w:ascii="Calibri" w:eastAsia="Calibri" w:hAnsi="Calibri"/>
                      <w:color w:val="000000"/>
                    </w:rPr>
                    <w:t>No</w:t>
                  </w:r>
                </w:p>
              </w:tc>
            </w:tr>
            <w:tr w:rsidR="00651550" w14:paraId="309A67F3" w14:textId="77777777">
              <w:trPr>
                <w:trHeight w:val="262"/>
              </w:trPr>
              <w:tc>
                <w:tcPr>
                  <w:tcW w:w="10714" w:type="dxa"/>
                  <w:tcBorders>
                    <w:top w:val="nil"/>
                    <w:left w:val="nil"/>
                    <w:bottom w:val="nil"/>
                    <w:right w:val="nil"/>
                  </w:tcBorders>
                  <w:tcMar>
                    <w:top w:w="39" w:type="dxa"/>
                    <w:left w:w="39" w:type="dxa"/>
                    <w:bottom w:w="39" w:type="dxa"/>
                    <w:right w:w="39" w:type="dxa"/>
                  </w:tcMar>
                </w:tcPr>
                <w:p w14:paraId="017996CA" w14:textId="77777777" w:rsidR="00651550" w:rsidRDefault="00446F3B">
                  <w:pPr>
                    <w:spacing w:after="0" w:line="240" w:lineRule="auto"/>
                  </w:pPr>
                  <w:r>
                    <w:rPr>
                      <w:rFonts w:ascii="Calibri" w:eastAsia="Calibri" w:hAnsi="Calibri"/>
                      <w:b/>
                      <w:color w:val="000000"/>
                    </w:rPr>
                    <w:t xml:space="preserve">Is this activity the result of a previous co-design process? </w:t>
                  </w:r>
                </w:p>
              </w:tc>
            </w:tr>
            <w:tr w:rsidR="00651550" w14:paraId="4A4406D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92A155" w14:textId="77777777" w:rsidR="00651550" w:rsidRDefault="00446F3B">
                  <w:pPr>
                    <w:spacing w:after="0" w:line="240" w:lineRule="auto"/>
                  </w:pPr>
                  <w:r>
                    <w:rPr>
                      <w:rFonts w:ascii="Calibri" w:eastAsia="Calibri" w:hAnsi="Calibri"/>
                      <w:color w:val="000000"/>
                    </w:rPr>
                    <w:t>Yes</w:t>
                  </w:r>
                </w:p>
              </w:tc>
            </w:tr>
            <w:tr w:rsidR="00651550" w14:paraId="55F2F021" w14:textId="77777777">
              <w:trPr>
                <w:trHeight w:val="262"/>
              </w:trPr>
              <w:tc>
                <w:tcPr>
                  <w:tcW w:w="10714" w:type="dxa"/>
                  <w:tcBorders>
                    <w:top w:val="nil"/>
                    <w:left w:val="nil"/>
                    <w:bottom w:val="nil"/>
                    <w:right w:val="nil"/>
                  </w:tcBorders>
                  <w:tcMar>
                    <w:top w:w="39" w:type="dxa"/>
                    <w:left w:w="39" w:type="dxa"/>
                    <w:bottom w:w="39" w:type="dxa"/>
                    <w:right w:w="39" w:type="dxa"/>
                  </w:tcMar>
                </w:tcPr>
                <w:p w14:paraId="2EC851B2" w14:textId="77777777" w:rsidR="00651550" w:rsidRDefault="00446F3B">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651550" w14:paraId="7F3A5D1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F3135A" w14:textId="77777777" w:rsidR="00651550" w:rsidRDefault="00446F3B">
                  <w:pPr>
                    <w:spacing w:after="0" w:line="240" w:lineRule="auto"/>
                  </w:pPr>
                  <w:r>
                    <w:rPr>
                      <w:rFonts w:ascii="Calibri" w:eastAsia="Calibri" w:hAnsi="Calibri"/>
                      <w:color w:val="000000"/>
                    </w:rPr>
                    <w:t>No</w:t>
                  </w:r>
                </w:p>
              </w:tc>
            </w:tr>
            <w:tr w:rsidR="00651550" w14:paraId="2A00267C" w14:textId="77777777">
              <w:trPr>
                <w:trHeight w:val="262"/>
              </w:trPr>
              <w:tc>
                <w:tcPr>
                  <w:tcW w:w="10714" w:type="dxa"/>
                  <w:tcBorders>
                    <w:top w:val="nil"/>
                    <w:left w:val="nil"/>
                    <w:bottom w:val="nil"/>
                    <w:right w:val="nil"/>
                  </w:tcBorders>
                  <w:tcMar>
                    <w:top w:w="39" w:type="dxa"/>
                    <w:left w:w="39" w:type="dxa"/>
                    <w:bottom w:w="39" w:type="dxa"/>
                    <w:right w:w="39" w:type="dxa"/>
                  </w:tcMar>
                </w:tcPr>
                <w:p w14:paraId="7D11ABFE" w14:textId="77777777" w:rsidR="00651550" w:rsidRDefault="00446F3B">
                  <w:pPr>
                    <w:spacing w:after="0" w:line="240" w:lineRule="auto"/>
                  </w:pPr>
                  <w:r>
                    <w:rPr>
                      <w:rFonts w:ascii="Calibri" w:eastAsia="Calibri" w:hAnsi="Calibri"/>
                      <w:b/>
                      <w:color w:val="000000"/>
                    </w:rPr>
                    <w:t xml:space="preserve">Has this activity previously been co-commissioned or joint-commissioned? </w:t>
                  </w:r>
                </w:p>
              </w:tc>
            </w:tr>
            <w:tr w:rsidR="00651550" w14:paraId="100E22A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D13C96" w14:textId="77777777" w:rsidR="00651550" w:rsidRDefault="00446F3B">
                  <w:pPr>
                    <w:spacing w:after="0" w:line="240" w:lineRule="auto"/>
                  </w:pPr>
                  <w:r>
                    <w:rPr>
                      <w:rFonts w:ascii="Calibri" w:eastAsia="Calibri" w:hAnsi="Calibri"/>
                      <w:color w:val="000000"/>
                    </w:rPr>
                    <w:t>No</w:t>
                  </w:r>
                </w:p>
              </w:tc>
            </w:tr>
            <w:tr w:rsidR="00651550" w14:paraId="01BC833A" w14:textId="77777777">
              <w:trPr>
                <w:trHeight w:val="262"/>
              </w:trPr>
              <w:tc>
                <w:tcPr>
                  <w:tcW w:w="10714" w:type="dxa"/>
                  <w:tcBorders>
                    <w:top w:val="nil"/>
                    <w:left w:val="nil"/>
                    <w:bottom w:val="nil"/>
                    <w:right w:val="nil"/>
                  </w:tcBorders>
                  <w:tcMar>
                    <w:top w:w="39" w:type="dxa"/>
                    <w:left w:w="39" w:type="dxa"/>
                    <w:bottom w:w="39" w:type="dxa"/>
                    <w:right w:w="39" w:type="dxa"/>
                  </w:tcMar>
                </w:tcPr>
                <w:p w14:paraId="09544A8C" w14:textId="77777777" w:rsidR="00651550" w:rsidRDefault="00446F3B">
                  <w:pPr>
                    <w:spacing w:after="0" w:line="240" w:lineRule="auto"/>
                  </w:pPr>
                  <w:r>
                    <w:rPr>
                      <w:rFonts w:ascii="Calibri" w:eastAsia="Calibri" w:hAnsi="Calibri"/>
                      <w:b/>
                      <w:color w:val="000000"/>
                    </w:rPr>
                    <w:t xml:space="preserve">Decommissioning </w:t>
                  </w:r>
                </w:p>
              </w:tc>
            </w:tr>
            <w:tr w:rsidR="00651550" w14:paraId="6578FB8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02FB8C" w14:textId="77777777" w:rsidR="00651550" w:rsidRDefault="00446F3B">
                  <w:pPr>
                    <w:spacing w:after="0" w:line="240" w:lineRule="auto"/>
                  </w:pPr>
                  <w:r>
                    <w:rPr>
                      <w:rFonts w:ascii="Calibri" w:eastAsia="Calibri" w:hAnsi="Calibri"/>
                      <w:color w:val="000000"/>
                    </w:rPr>
                    <w:t>No</w:t>
                  </w:r>
                </w:p>
              </w:tc>
            </w:tr>
            <w:tr w:rsidR="00651550" w14:paraId="2A97FDA2" w14:textId="77777777">
              <w:trPr>
                <w:trHeight w:val="262"/>
              </w:trPr>
              <w:tc>
                <w:tcPr>
                  <w:tcW w:w="10714" w:type="dxa"/>
                  <w:tcBorders>
                    <w:top w:val="nil"/>
                    <w:left w:val="nil"/>
                    <w:bottom w:val="nil"/>
                    <w:right w:val="nil"/>
                  </w:tcBorders>
                  <w:tcMar>
                    <w:top w:w="39" w:type="dxa"/>
                    <w:left w:w="39" w:type="dxa"/>
                    <w:bottom w:w="39" w:type="dxa"/>
                    <w:right w:w="39" w:type="dxa"/>
                  </w:tcMar>
                </w:tcPr>
                <w:p w14:paraId="6D5680CC" w14:textId="77777777" w:rsidR="00651550" w:rsidRDefault="00446F3B">
                  <w:pPr>
                    <w:spacing w:after="0" w:line="240" w:lineRule="auto"/>
                  </w:pPr>
                  <w:r>
                    <w:rPr>
                      <w:rFonts w:ascii="Calibri" w:eastAsia="Calibri" w:hAnsi="Calibri"/>
                      <w:b/>
                      <w:color w:val="000000"/>
                    </w:rPr>
                    <w:t xml:space="preserve">Decommissioning details? </w:t>
                  </w:r>
                </w:p>
              </w:tc>
            </w:tr>
            <w:tr w:rsidR="00651550" w14:paraId="6288B3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E9FC81" w14:textId="77777777" w:rsidR="00651550" w:rsidRDefault="00446F3B">
                  <w:pPr>
                    <w:spacing w:after="0" w:line="240" w:lineRule="auto"/>
                  </w:pPr>
                  <w:r>
                    <w:rPr>
                      <w:rFonts w:ascii="Calibri" w:eastAsia="Calibri" w:hAnsi="Calibri"/>
                      <w:color w:val="000000"/>
                    </w:rPr>
                    <w:t>N/A</w:t>
                  </w:r>
                </w:p>
              </w:tc>
            </w:tr>
            <w:tr w:rsidR="00651550" w14:paraId="65BD905E" w14:textId="77777777">
              <w:trPr>
                <w:trHeight w:val="262"/>
              </w:trPr>
              <w:tc>
                <w:tcPr>
                  <w:tcW w:w="10714" w:type="dxa"/>
                  <w:tcBorders>
                    <w:top w:val="nil"/>
                    <w:left w:val="nil"/>
                    <w:bottom w:val="nil"/>
                    <w:right w:val="nil"/>
                  </w:tcBorders>
                  <w:tcMar>
                    <w:top w:w="39" w:type="dxa"/>
                    <w:left w:w="39" w:type="dxa"/>
                    <w:bottom w:w="39" w:type="dxa"/>
                    <w:right w:w="39" w:type="dxa"/>
                  </w:tcMar>
                </w:tcPr>
                <w:p w14:paraId="31640917" w14:textId="77777777" w:rsidR="00651550" w:rsidRDefault="00446F3B">
                  <w:pPr>
                    <w:spacing w:after="0" w:line="240" w:lineRule="auto"/>
                  </w:pPr>
                  <w:r>
                    <w:rPr>
                      <w:rFonts w:ascii="Calibri" w:eastAsia="Calibri" w:hAnsi="Calibri"/>
                      <w:b/>
                      <w:color w:val="000000"/>
                    </w:rPr>
                    <w:t xml:space="preserve">Co-design or co-commissioning comments </w:t>
                  </w:r>
                </w:p>
              </w:tc>
            </w:tr>
            <w:tr w:rsidR="00651550" w14:paraId="3D24EA5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585E42" w14:textId="77777777" w:rsidR="00651550" w:rsidRDefault="00446F3B">
                  <w:pPr>
                    <w:spacing w:after="0" w:line="240" w:lineRule="auto"/>
                  </w:pPr>
                  <w:r>
                    <w:rPr>
                      <w:rFonts w:ascii="Calibri" w:eastAsia="Calibri" w:hAnsi="Calibri"/>
                      <w:color w:val="000000"/>
                    </w:rPr>
                    <w:t>n/a</w:t>
                  </w:r>
                </w:p>
              </w:tc>
            </w:tr>
            <w:tr w:rsidR="00651550" w14:paraId="1BD9B576" w14:textId="77777777">
              <w:trPr>
                <w:trHeight w:val="282"/>
              </w:trPr>
              <w:tc>
                <w:tcPr>
                  <w:tcW w:w="10714" w:type="dxa"/>
                  <w:tcBorders>
                    <w:top w:val="nil"/>
                    <w:left w:val="nil"/>
                    <w:bottom w:val="nil"/>
                    <w:right w:val="nil"/>
                  </w:tcBorders>
                  <w:tcMar>
                    <w:top w:w="39" w:type="dxa"/>
                    <w:left w:w="39" w:type="dxa"/>
                    <w:bottom w:w="39" w:type="dxa"/>
                    <w:right w:w="39" w:type="dxa"/>
                  </w:tcMar>
                </w:tcPr>
                <w:p w14:paraId="4C3EAF59" w14:textId="77777777" w:rsidR="00651550" w:rsidRDefault="00446F3B">
                  <w:pPr>
                    <w:spacing w:after="0" w:line="240" w:lineRule="auto"/>
                  </w:pPr>
                  <w:r>
                    <w:rPr>
                      <w:rFonts w:ascii="Calibri" w:eastAsia="Calibri" w:hAnsi="Calibri"/>
                      <w:b/>
                      <w:color w:val="000000"/>
                    </w:rPr>
                    <w:t xml:space="preserve">Is this activity in scope for data collection under the Alcohol and Other Drug Treatment Services? </w:t>
                  </w:r>
                </w:p>
              </w:tc>
            </w:tr>
            <w:tr w:rsidR="00651550" w14:paraId="1E6494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133854" w14:textId="77777777" w:rsidR="00651550" w:rsidRDefault="00446F3B">
                  <w:pPr>
                    <w:spacing w:after="0" w:line="240" w:lineRule="auto"/>
                  </w:pPr>
                  <w:r>
                    <w:rPr>
                      <w:rFonts w:ascii="Calibri" w:eastAsia="Calibri" w:hAnsi="Calibri"/>
                      <w:color w:val="000000"/>
                    </w:rPr>
                    <w:t>Yes</w:t>
                  </w:r>
                </w:p>
              </w:tc>
            </w:tr>
          </w:tbl>
          <w:p w14:paraId="5D17EC78" w14:textId="77777777" w:rsidR="00651550" w:rsidRDefault="00651550">
            <w:pPr>
              <w:spacing w:after="0" w:line="240" w:lineRule="auto"/>
            </w:pPr>
          </w:p>
        </w:tc>
        <w:tc>
          <w:tcPr>
            <w:tcW w:w="762" w:type="dxa"/>
          </w:tcPr>
          <w:p w14:paraId="79D7A1FD" w14:textId="77777777" w:rsidR="00651550" w:rsidRDefault="00651550">
            <w:pPr>
              <w:pStyle w:val="EmptyCellLayoutStyle"/>
              <w:spacing w:after="0" w:line="240" w:lineRule="auto"/>
            </w:pPr>
          </w:p>
        </w:tc>
      </w:tr>
    </w:tbl>
    <w:p w14:paraId="060F19F1" w14:textId="77777777" w:rsidR="00651550" w:rsidRDefault="00446F3B">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651550" w14:paraId="5514834E" w14:textId="77777777">
        <w:tc>
          <w:tcPr>
            <w:tcW w:w="762" w:type="dxa"/>
          </w:tcPr>
          <w:p w14:paraId="0C62E774" w14:textId="77777777" w:rsidR="00651550" w:rsidRDefault="00651550">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651550" w14:paraId="04C12F4C"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495609C2" w14:textId="77777777" w:rsidR="00651550" w:rsidRDefault="00651550">
                  <w:pPr>
                    <w:spacing w:after="0" w:line="240" w:lineRule="auto"/>
                  </w:pPr>
                </w:p>
              </w:tc>
            </w:tr>
            <w:tr w:rsidR="00651550" w14:paraId="33F8E433"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651550" w14:paraId="091B415E"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02402598" w14:textId="77777777" w:rsidR="00651550" w:rsidRDefault="00446F3B">
                        <w:pPr>
                          <w:spacing w:after="0" w:line="240" w:lineRule="auto"/>
                        </w:pPr>
                        <w:r>
                          <w:rPr>
                            <w:noProof/>
                          </w:rPr>
                          <w:drawing>
                            <wp:inline distT="0" distB="0" distL="0" distR="0" wp14:anchorId="08021521" wp14:editId="52F14544">
                              <wp:extent cx="949717" cy="620969"/>
                              <wp:effectExtent l="0" t="0" r="0" b="0"/>
                              <wp:docPr id="54" name="img3.png"/>
                              <wp:cNvGraphicFramePr/>
                              <a:graphic xmlns:a="http://schemas.openxmlformats.org/drawingml/2006/main">
                                <a:graphicData uri="http://schemas.openxmlformats.org/drawingml/2006/picture">
                                  <pic:pic xmlns:pic="http://schemas.openxmlformats.org/drawingml/2006/picture">
                                    <pic:nvPicPr>
                                      <pic:cNvPr id="5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651550" w14:paraId="753104B5"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1EEE76C" w14:textId="77777777" w:rsidR="00651550" w:rsidRDefault="00446F3B">
                              <w:pPr>
                                <w:spacing w:after="0" w:line="240" w:lineRule="auto"/>
                              </w:pPr>
                              <w:r>
                                <w:rPr>
                                  <w:rFonts w:ascii="Calibri" w:eastAsia="Calibri" w:hAnsi="Calibri"/>
                                  <w:b/>
                                  <w:color w:val="000000"/>
                                  <w:sz w:val="36"/>
                                </w:rPr>
                                <w:t>AOD - 0 - 2024-25 Aboriginal specific AOD/dual diagnosis early intervention services</w:t>
                              </w:r>
                            </w:p>
                          </w:tc>
                        </w:tr>
                      </w:tbl>
                      <w:p w14:paraId="748E88DD" w14:textId="77777777" w:rsidR="00651550" w:rsidRDefault="00651550">
                        <w:pPr>
                          <w:spacing w:after="0" w:line="240" w:lineRule="auto"/>
                        </w:pPr>
                      </w:p>
                    </w:tc>
                    <w:tc>
                      <w:tcPr>
                        <w:tcW w:w="43" w:type="dxa"/>
                        <w:shd w:val="clear" w:color="auto" w:fill="DDE1EA"/>
                      </w:tcPr>
                      <w:p w14:paraId="1B2582E5" w14:textId="77777777" w:rsidR="00651550" w:rsidRDefault="00651550">
                        <w:pPr>
                          <w:pStyle w:val="EmptyCellLayoutStyle"/>
                          <w:spacing w:after="0" w:line="240" w:lineRule="auto"/>
                        </w:pPr>
                      </w:p>
                    </w:tc>
                  </w:tr>
                </w:tbl>
                <w:p w14:paraId="75A77322" w14:textId="77777777" w:rsidR="00651550" w:rsidRDefault="00651550">
                  <w:pPr>
                    <w:spacing w:after="0" w:line="240" w:lineRule="auto"/>
                  </w:pPr>
                </w:p>
              </w:tc>
            </w:tr>
            <w:tr w:rsidR="00651550" w14:paraId="274A6E76"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E575450" w14:textId="77777777" w:rsidR="00651550" w:rsidRDefault="00651550">
                  <w:pPr>
                    <w:spacing w:after="0" w:line="240" w:lineRule="auto"/>
                  </w:pPr>
                </w:p>
              </w:tc>
            </w:tr>
            <w:tr w:rsidR="00651550" w14:paraId="2FD402E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651550" w14:paraId="74C4CB3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D7C5FD5" w14:textId="77777777" w:rsidR="00651550" w:rsidRDefault="00446F3B">
                        <w:pPr>
                          <w:spacing w:after="0" w:line="240" w:lineRule="auto"/>
                        </w:pPr>
                        <w:r>
                          <w:rPr>
                            <w:noProof/>
                          </w:rPr>
                          <w:drawing>
                            <wp:inline distT="0" distB="0" distL="0" distR="0" wp14:anchorId="0CFB16FA" wp14:editId="17AD1D0F">
                              <wp:extent cx="615003" cy="384377"/>
                              <wp:effectExtent l="0" t="0" r="0" b="0"/>
                              <wp:docPr id="56" name="img4.png"/>
                              <wp:cNvGraphicFramePr/>
                              <a:graphic xmlns:a="http://schemas.openxmlformats.org/drawingml/2006/main">
                                <a:graphicData uri="http://schemas.openxmlformats.org/drawingml/2006/picture">
                                  <pic:pic xmlns:pic="http://schemas.openxmlformats.org/drawingml/2006/picture">
                                    <pic:nvPicPr>
                                      <pic:cNvPr id="5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57756CB5" w14:textId="77777777" w:rsidR="00651550" w:rsidRDefault="00651550">
                        <w:pPr>
                          <w:pStyle w:val="EmptyCellLayoutStyle"/>
                          <w:spacing w:after="0" w:line="240" w:lineRule="auto"/>
                        </w:pPr>
                      </w:p>
                    </w:tc>
                    <w:tc>
                      <w:tcPr>
                        <w:tcW w:w="3375" w:type="dxa"/>
                      </w:tcPr>
                      <w:p w14:paraId="4ED83F2F" w14:textId="77777777" w:rsidR="00651550" w:rsidRDefault="00651550">
                        <w:pPr>
                          <w:pStyle w:val="EmptyCellLayoutStyle"/>
                          <w:spacing w:after="0" w:line="240" w:lineRule="auto"/>
                        </w:pPr>
                      </w:p>
                    </w:tc>
                    <w:tc>
                      <w:tcPr>
                        <w:tcW w:w="6154" w:type="dxa"/>
                      </w:tcPr>
                      <w:p w14:paraId="58FCC956" w14:textId="77777777" w:rsidR="00651550" w:rsidRDefault="00651550">
                        <w:pPr>
                          <w:pStyle w:val="EmptyCellLayoutStyle"/>
                          <w:spacing w:after="0" w:line="240" w:lineRule="auto"/>
                        </w:pPr>
                      </w:p>
                    </w:tc>
                  </w:tr>
                  <w:tr w:rsidR="00651550" w14:paraId="52F0FCBF" w14:textId="77777777">
                    <w:trPr>
                      <w:trHeight w:val="601"/>
                    </w:trPr>
                    <w:tc>
                      <w:tcPr>
                        <w:tcW w:w="1095" w:type="dxa"/>
                        <w:vMerge/>
                      </w:tcPr>
                      <w:p w14:paraId="3CB52186" w14:textId="77777777" w:rsidR="00651550" w:rsidRDefault="00651550">
                        <w:pPr>
                          <w:pStyle w:val="EmptyCellLayoutStyle"/>
                          <w:spacing w:after="0" w:line="240" w:lineRule="auto"/>
                        </w:pPr>
                      </w:p>
                    </w:tc>
                    <w:tc>
                      <w:tcPr>
                        <w:tcW w:w="90" w:type="dxa"/>
                      </w:tcPr>
                      <w:p w14:paraId="0BD3E707" w14:textId="77777777" w:rsidR="00651550" w:rsidRDefault="00651550">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651550" w14:paraId="0CD3D7DD"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5B52A6BF" w14:textId="77777777" w:rsidR="00651550" w:rsidRDefault="00446F3B">
                              <w:pPr>
                                <w:spacing w:after="0" w:line="240" w:lineRule="auto"/>
                              </w:pPr>
                              <w:r>
                                <w:rPr>
                                  <w:rFonts w:ascii="Calibri" w:eastAsia="Calibri" w:hAnsi="Calibri"/>
                                  <w:b/>
                                  <w:color w:val="000000"/>
                                  <w:sz w:val="24"/>
                                </w:rPr>
                                <w:t>Activity Metadata</w:t>
                              </w:r>
                            </w:p>
                          </w:tc>
                        </w:tr>
                      </w:tbl>
                      <w:p w14:paraId="360CF108" w14:textId="77777777" w:rsidR="00651550" w:rsidRDefault="00651550">
                        <w:pPr>
                          <w:spacing w:after="0" w:line="240" w:lineRule="auto"/>
                        </w:pPr>
                      </w:p>
                    </w:tc>
                    <w:tc>
                      <w:tcPr>
                        <w:tcW w:w="6154" w:type="dxa"/>
                      </w:tcPr>
                      <w:p w14:paraId="29879F24" w14:textId="77777777" w:rsidR="00651550" w:rsidRDefault="00651550">
                        <w:pPr>
                          <w:pStyle w:val="EmptyCellLayoutStyle"/>
                          <w:spacing w:after="0" w:line="240" w:lineRule="auto"/>
                        </w:pPr>
                      </w:p>
                    </w:tc>
                  </w:tr>
                </w:tbl>
                <w:p w14:paraId="021D0EF8" w14:textId="77777777" w:rsidR="00651550" w:rsidRDefault="00651550">
                  <w:pPr>
                    <w:spacing w:after="0" w:line="240" w:lineRule="auto"/>
                  </w:pPr>
                </w:p>
              </w:tc>
            </w:tr>
            <w:tr w:rsidR="00651550" w14:paraId="40627719" w14:textId="77777777">
              <w:trPr>
                <w:trHeight w:val="282"/>
              </w:trPr>
              <w:tc>
                <w:tcPr>
                  <w:tcW w:w="10714" w:type="dxa"/>
                  <w:tcBorders>
                    <w:top w:val="nil"/>
                    <w:left w:val="nil"/>
                    <w:bottom w:val="nil"/>
                    <w:right w:val="nil"/>
                  </w:tcBorders>
                  <w:tcMar>
                    <w:top w:w="39" w:type="dxa"/>
                    <w:left w:w="39" w:type="dxa"/>
                    <w:bottom w:w="39" w:type="dxa"/>
                    <w:right w:w="39" w:type="dxa"/>
                  </w:tcMar>
                </w:tcPr>
                <w:p w14:paraId="73813F33" w14:textId="77777777" w:rsidR="00651550" w:rsidRDefault="00651550">
                  <w:pPr>
                    <w:spacing w:after="0" w:line="240" w:lineRule="auto"/>
                  </w:pPr>
                </w:p>
              </w:tc>
            </w:tr>
            <w:tr w:rsidR="00651550" w14:paraId="6BDE39D7" w14:textId="77777777">
              <w:trPr>
                <w:trHeight w:val="262"/>
              </w:trPr>
              <w:tc>
                <w:tcPr>
                  <w:tcW w:w="10714" w:type="dxa"/>
                  <w:tcBorders>
                    <w:top w:val="nil"/>
                    <w:left w:val="nil"/>
                    <w:bottom w:val="nil"/>
                    <w:right w:val="nil"/>
                  </w:tcBorders>
                  <w:tcMar>
                    <w:top w:w="39" w:type="dxa"/>
                    <w:left w:w="39" w:type="dxa"/>
                    <w:bottom w:w="39" w:type="dxa"/>
                    <w:right w:w="39" w:type="dxa"/>
                  </w:tcMar>
                </w:tcPr>
                <w:p w14:paraId="1C7FBF65" w14:textId="77777777" w:rsidR="00651550" w:rsidRDefault="00446F3B">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7612E7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5DD721" w14:textId="77777777" w:rsidR="00651550" w:rsidRDefault="00446F3B">
                  <w:pPr>
                    <w:spacing w:after="0" w:line="240" w:lineRule="auto"/>
                  </w:pPr>
                  <w:r>
                    <w:rPr>
                      <w:rFonts w:ascii="Calibri" w:eastAsia="Calibri" w:hAnsi="Calibri"/>
                      <w:color w:val="000000"/>
                    </w:rPr>
                    <w:t>Drug and Alcohol Treatment Services</w:t>
                  </w:r>
                </w:p>
              </w:tc>
            </w:tr>
            <w:tr w:rsidR="00651550" w14:paraId="068F442B" w14:textId="77777777">
              <w:trPr>
                <w:trHeight w:val="262"/>
              </w:trPr>
              <w:tc>
                <w:tcPr>
                  <w:tcW w:w="10714" w:type="dxa"/>
                  <w:tcBorders>
                    <w:top w:val="nil"/>
                    <w:left w:val="nil"/>
                    <w:bottom w:val="nil"/>
                    <w:right w:val="nil"/>
                  </w:tcBorders>
                  <w:tcMar>
                    <w:top w:w="39" w:type="dxa"/>
                    <w:left w:w="39" w:type="dxa"/>
                    <w:bottom w:w="39" w:type="dxa"/>
                    <w:right w:w="39" w:type="dxa"/>
                  </w:tcMar>
                </w:tcPr>
                <w:p w14:paraId="4E50A323" w14:textId="77777777" w:rsidR="00651550" w:rsidRDefault="00446F3B">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651550" w14:paraId="7138F9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36DFEA" w14:textId="77777777" w:rsidR="00651550" w:rsidRDefault="00446F3B">
                  <w:pPr>
                    <w:spacing w:after="0" w:line="240" w:lineRule="auto"/>
                  </w:pPr>
                  <w:r>
                    <w:rPr>
                      <w:rFonts w:ascii="Calibri" w:eastAsia="Calibri" w:hAnsi="Calibri"/>
                      <w:color w:val="000000"/>
                    </w:rPr>
                    <w:t>AOD</w:t>
                  </w:r>
                </w:p>
              </w:tc>
            </w:tr>
            <w:tr w:rsidR="00651550" w14:paraId="3D96838A" w14:textId="77777777">
              <w:trPr>
                <w:trHeight w:val="262"/>
              </w:trPr>
              <w:tc>
                <w:tcPr>
                  <w:tcW w:w="10714" w:type="dxa"/>
                  <w:tcBorders>
                    <w:top w:val="nil"/>
                    <w:left w:val="nil"/>
                    <w:bottom w:val="nil"/>
                    <w:right w:val="nil"/>
                  </w:tcBorders>
                  <w:tcMar>
                    <w:top w:w="39" w:type="dxa"/>
                    <w:left w:w="39" w:type="dxa"/>
                    <w:bottom w:w="39" w:type="dxa"/>
                    <w:right w:w="39" w:type="dxa"/>
                  </w:tcMar>
                </w:tcPr>
                <w:p w14:paraId="31DB1A8E" w14:textId="77777777" w:rsidR="00651550" w:rsidRDefault="00446F3B">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651550" w14:paraId="28E915A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4129B0" w14:textId="77777777" w:rsidR="00651550" w:rsidRDefault="00446F3B">
                  <w:pPr>
                    <w:spacing w:after="0" w:line="240" w:lineRule="auto"/>
                  </w:pPr>
                  <w:r>
                    <w:rPr>
                      <w:rFonts w:ascii="Calibri" w:eastAsia="Calibri" w:hAnsi="Calibri"/>
                      <w:color w:val="000000"/>
                    </w:rPr>
                    <w:t>0</w:t>
                  </w:r>
                </w:p>
              </w:tc>
            </w:tr>
            <w:tr w:rsidR="00651550" w14:paraId="5C812B75" w14:textId="77777777">
              <w:trPr>
                <w:trHeight w:val="262"/>
              </w:trPr>
              <w:tc>
                <w:tcPr>
                  <w:tcW w:w="10714" w:type="dxa"/>
                  <w:tcBorders>
                    <w:top w:val="nil"/>
                    <w:left w:val="nil"/>
                    <w:bottom w:val="nil"/>
                    <w:right w:val="nil"/>
                  </w:tcBorders>
                  <w:tcMar>
                    <w:top w:w="39" w:type="dxa"/>
                    <w:left w:w="39" w:type="dxa"/>
                    <w:bottom w:w="39" w:type="dxa"/>
                    <w:right w:w="39" w:type="dxa"/>
                  </w:tcMar>
                </w:tcPr>
                <w:p w14:paraId="10EFD9BF" w14:textId="77777777" w:rsidR="00651550" w:rsidRDefault="00446F3B">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651550" w14:paraId="0DC1DD2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6D14BF" w14:textId="77777777" w:rsidR="00651550" w:rsidRDefault="00446F3B">
                  <w:pPr>
                    <w:spacing w:after="0" w:line="240" w:lineRule="auto"/>
                  </w:pPr>
                  <w:r>
                    <w:rPr>
                      <w:rFonts w:ascii="Calibri" w:eastAsia="Calibri" w:hAnsi="Calibri"/>
                      <w:color w:val="000000"/>
                    </w:rPr>
                    <w:t>2024-25 Aboriginal specific AOD/dual diagnosis early intervention services</w:t>
                  </w:r>
                </w:p>
              </w:tc>
            </w:tr>
            <w:tr w:rsidR="00651550" w14:paraId="7D1826D5" w14:textId="77777777">
              <w:trPr>
                <w:trHeight w:val="262"/>
              </w:trPr>
              <w:tc>
                <w:tcPr>
                  <w:tcW w:w="10714" w:type="dxa"/>
                  <w:tcBorders>
                    <w:top w:val="nil"/>
                    <w:left w:val="nil"/>
                    <w:bottom w:val="nil"/>
                    <w:right w:val="nil"/>
                  </w:tcBorders>
                  <w:tcMar>
                    <w:top w:w="39" w:type="dxa"/>
                    <w:left w:w="39" w:type="dxa"/>
                    <w:bottom w:w="39" w:type="dxa"/>
                    <w:right w:w="39" w:type="dxa"/>
                  </w:tcMar>
                </w:tcPr>
                <w:p w14:paraId="614DB4A6" w14:textId="77777777" w:rsidR="00651550" w:rsidRDefault="00446F3B">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651550" w14:paraId="0A88846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96B41D" w14:textId="77777777" w:rsidR="00651550" w:rsidRDefault="00446F3B">
                  <w:pPr>
                    <w:spacing w:after="0" w:line="240" w:lineRule="auto"/>
                  </w:pPr>
                  <w:r>
                    <w:rPr>
                      <w:rFonts w:ascii="Calibri" w:eastAsia="Calibri" w:hAnsi="Calibri"/>
                      <w:color w:val="000000"/>
                    </w:rPr>
                    <w:t>Existing</w:t>
                  </w:r>
                </w:p>
              </w:tc>
            </w:tr>
            <w:tr w:rsidR="00651550" w14:paraId="21B4387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24BD196" w14:textId="77777777" w:rsidR="00651550" w:rsidRDefault="00651550">
                  <w:pPr>
                    <w:spacing w:after="0" w:line="240" w:lineRule="auto"/>
                  </w:pPr>
                </w:p>
              </w:tc>
            </w:tr>
            <w:tr w:rsidR="00651550" w14:paraId="738DCA83" w14:textId="77777777">
              <w:trPr>
                <w:trHeight w:val="282"/>
              </w:trPr>
              <w:tc>
                <w:tcPr>
                  <w:tcW w:w="10714" w:type="dxa"/>
                  <w:tcBorders>
                    <w:top w:val="nil"/>
                    <w:left w:val="nil"/>
                    <w:bottom w:val="nil"/>
                    <w:right w:val="nil"/>
                  </w:tcBorders>
                  <w:tcMar>
                    <w:top w:w="39" w:type="dxa"/>
                    <w:left w:w="39" w:type="dxa"/>
                    <w:bottom w:w="39" w:type="dxa"/>
                    <w:right w:w="39" w:type="dxa"/>
                  </w:tcMar>
                </w:tcPr>
                <w:p w14:paraId="19E7FAD0" w14:textId="77777777" w:rsidR="00651550" w:rsidRDefault="00651550">
                  <w:pPr>
                    <w:spacing w:after="0" w:line="240" w:lineRule="auto"/>
                  </w:pPr>
                </w:p>
              </w:tc>
            </w:tr>
            <w:tr w:rsidR="00651550" w14:paraId="7E911F2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72C1AFD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19EF256" w14:textId="77777777" w:rsidR="00651550" w:rsidRDefault="00446F3B">
                        <w:pPr>
                          <w:spacing w:after="0" w:line="240" w:lineRule="auto"/>
                        </w:pPr>
                        <w:r>
                          <w:rPr>
                            <w:noProof/>
                          </w:rPr>
                          <w:drawing>
                            <wp:inline distT="0" distB="0" distL="0" distR="0" wp14:anchorId="674090AE" wp14:editId="32FB40F3">
                              <wp:extent cx="615003" cy="384377"/>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69C392B3" w14:textId="77777777" w:rsidR="00651550" w:rsidRDefault="00651550">
                        <w:pPr>
                          <w:pStyle w:val="EmptyCellLayoutStyle"/>
                          <w:spacing w:after="0" w:line="240" w:lineRule="auto"/>
                        </w:pPr>
                      </w:p>
                    </w:tc>
                    <w:tc>
                      <w:tcPr>
                        <w:tcW w:w="4725" w:type="dxa"/>
                      </w:tcPr>
                      <w:p w14:paraId="0EDFC57B" w14:textId="77777777" w:rsidR="00651550" w:rsidRDefault="00651550">
                        <w:pPr>
                          <w:pStyle w:val="EmptyCellLayoutStyle"/>
                          <w:spacing w:after="0" w:line="240" w:lineRule="auto"/>
                        </w:pPr>
                      </w:p>
                    </w:tc>
                    <w:tc>
                      <w:tcPr>
                        <w:tcW w:w="4804" w:type="dxa"/>
                      </w:tcPr>
                      <w:p w14:paraId="39A7BB1A" w14:textId="77777777" w:rsidR="00651550" w:rsidRDefault="00651550">
                        <w:pPr>
                          <w:pStyle w:val="EmptyCellLayoutStyle"/>
                          <w:spacing w:after="0" w:line="240" w:lineRule="auto"/>
                        </w:pPr>
                      </w:p>
                    </w:tc>
                  </w:tr>
                  <w:tr w:rsidR="00651550" w14:paraId="5569D2D5" w14:textId="77777777">
                    <w:trPr>
                      <w:trHeight w:val="601"/>
                    </w:trPr>
                    <w:tc>
                      <w:tcPr>
                        <w:tcW w:w="1095" w:type="dxa"/>
                        <w:vMerge/>
                      </w:tcPr>
                      <w:p w14:paraId="0B84557B" w14:textId="77777777" w:rsidR="00651550" w:rsidRDefault="00651550">
                        <w:pPr>
                          <w:pStyle w:val="EmptyCellLayoutStyle"/>
                          <w:spacing w:after="0" w:line="240" w:lineRule="auto"/>
                        </w:pPr>
                      </w:p>
                    </w:tc>
                    <w:tc>
                      <w:tcPr>
                        <w:tcW w:w="90" w:type="dxa"/>
                      </w:tcPr>
                      <w:p w14:paraId="6ECFF8F7"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7CAB0C1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B8F1F28" w14:textId="77777777" w:rsidR="00651550" w:rsidRDefault="00446F3B">
                              <w:pPr>
                                <w:spacing w:after="0" w:line="240" w:lineRule="auto"/>
                              </w:pPr>
                              <w:r>
                                <w:rPr>
                                  <w:rFonts w:ascii="Calibri" w:eastAsia="Calibri" w:hAnsi="Calibri"/>
                                  <w:b/>
                                  <w:color w:val="000000"/>
                                  <w:sz w:val="24"/>
                                </w:rPr>
                                <w:t>Activity Priorities and Description</w:t>
                              </w:r>
                            </w:p>
                          </w:tc>
                        </w:tr>
                      </w:tbl>
                      <w:p w14:paraId="48FB7791" w14:textId="77777777" w:rsidR="00651550" w:rsidRDefault="00651550">
                        <w:pPr>
                          <w:spacing w:after="0" w:line="240" w:lineRule="auto"/>
                        </w:pPr>
                      </w:p>
                    </w:tc>
                    <w:tc>
                      <w:tcPr>
                        <w:tcW w:w="4804" w:type="dxa"/>
                      </w:tcPr>
                      <w:p w14:paraId="7226CBEA" w14:textId="77777777" w:rsidR="00651550" w:rsidRDefault="00651550">
                        <w:pPr>
                          <w:pStyle w:val="EmptyCellLayoutStyle"/>
                          <w:spacing w:after="0" w:line="240" w:lineRule="auto"/>
                        </w:pPr>
                      </w:p>
                    </w:tc>
                  </w:tr>
                </w:tbl>
                <w:p w14:paraId="57CA14E9" w14:textId="77777777" w:rsidR="00651550" w:rsidRDefault="00651550">
                  <w:pPr>
                    <w:spacing w:after="0" w:line="240" w:lineRule="auto"/>
                  </w:pPr>
                </w:p>
              </w:tc>
            </w:tr>
            <w:tr w:rsidR="00651550" w14:paraId="0ED3172F" w14:textId="77777777">
              <w:trPr>
                <w:trHeight w:val="282"/>
              </w:trPr>
              <w:tc>
                <w:tcPr>
                  <w:tcW w:w="10714" w:type="dxa"/>
                  <w:tcBorders>
                    <w:top w:val="nil"/>
                    <w:left w:val="nil"/>
                    <w:bottom w:val="nil"/>
                    <w:right w:val="nil"/>
                  </w:tcBorders>
                  <w:tcMar>
                    <w:top w:w="39" w:type="dxa"/>
                    <w:left w:w="39" w:type="dxa"/>
                    <w:bottom w:w="39" w:type="dxa"/>
                    <w:right w:w="39" w:type="dxa"/>
                  </w:tcMar>
                </w:tcPr>
                <w:p w14:paraId="20664789" w14:textId="77777777" w:rsidR="00651550" w:rsidRDefault="00651550">
                  <w:pPr>
                    <w:spacing w:after="0" w:line="240" w:lineRule="auto"/>
                  </w:pPr>
                </w:p>
              </w:tc>
            </w:tr>
            <w:tr w:rsidR="00651550" w14:paraId="034B72A2" w14:textId="77777777">
              <w:trPr>
                <w:trHeight w:val="262"/>
              </w:trPr>
              <w:tc>
                <w:tcPr>
                  <w:tcW w:w="10714" w:type="dxa"/>
                  <w:tcBorders>
                    <w:top w:val="nil"/>
                    <w:left w:val="nil"/>
                    <w:bottom w:val="nil"/>
                    <w:right w:val="nil"/>
                  </w:tcBorders>
                  <w:tcMar>
                    <w:top w:w="39" w:type="dxa"/>
                    <w:left w:w="39" w:type="dxa"/>
                    <w:bottom w:w="39" w:type="dxa"/>
                    <w:right w:w="39" w:type="dxa"/>
                  </w:tcMar>
                </w:tcPr>
                <w:p w14:paraId="532D1354" w14:textId="77777777" w:rsidR="00651550" w:rsidRDefault="00446F3B">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4B7DE2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7960A9" w14:textId="77777777" w:rsidR="00651550" w:rsidRDefault="00446F3B">
                  <w:pPr>
                    <w:spacing w:after="0" w:line="240" w:lineRule="auto"/>
                  </w:pPr>
                  <w:r>
                    <w:rPr>
                      <w:rFonts w:ascii="Calibri" w:eastAsia="Calibri" w:hAnsi="Calibri"/>
                      <w:color w:val="000000"/>
                    </w:rPr>
                    <w:t>Alcohol and Other Drugs</w:t>
                  </w:r>
                </w:p>
              </w:tc>
            </w:tr>
            <w:tr w:rsidR="00651550" w14:paraId="3200B622" w14:textId="77777777">
              <w:trPr>
                <w:trHeight w:val="282"/>
              </w:trPr>
              <w:tc>
                <w:tcPr>
                  <w:tcW w:w="10714" w:type="dxa"/>
                  <w:tcBorders>
                    <w:top w:val="nil"/>
                    <w:left w:val="nil"/>
                    <w:bottom w:val="nil"/>
                    <w:right w:val="nil"/>
                  </w:tcBorders>
                  <w:tcMar>
                    <w:top w:w="39" w:type="dxa"/>
                    <w:left w:w="39" w:type="dxa"/>
                    <w:bottom w:w="39" w:type="dxa"/>
                    <w:right w:w="39" w:type="dxa"/>
                  </w:tcMar>
                </w:tcPr>
                <w:p w14:paraId="3768292F" w14:textId="77777777" w:rsidR="00651550" w:rsidRDefault="00446F3B">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651550" w14:paraId="2C7DA47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5809D2" w14:textId="77777777" w:rsidR="00651550" w:rsidRDefault="00651550">
                  <w:pPr>
                    <w:spacing w:after="0" w:line="240" w:lineRule="auto"/>
                  </w:pPr>
                </w:p>
              </w:tc>
            </w:tr>
            <w:tr w:rsidR="00651550" w14:paraId="10983353" w14:textId="77777777">
              <w:trPr>
                <w:trHeight w:val="262"/>
              </w:trPr>
              <w:tc>
                <w:tcPr>
                  <w:tcW w:w="10714" w:type="dxa"/>
                  <w:tcBorders>
                    <w:top w:val="nil"/>
                    <w:left w:val="nil"/>
                    <w:bottom w:val="nil"/>
                    <w:right w:val="nil"/>
                  </w:tcBorders>
                  <w:tcMar>
                    <w:top w:w="39" w:type="dxa"/>
                    <w:left w:w="39" w:type="dxa"/>
                    <w:bottom w:w="39" w:type="dxa"/>
                    <w:right w:w="39" w:type="dxa"/>
                  </w:tcMar>
                </w:tcPr>
                <w:p w14:paraId="6B1B47A3" w14:textId="77777777" w:rsidR="00651550" w:rsidRDefault="00446F3B">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232397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F5BB6A" w14:textId="77777777" w:rsidR="00651550" w:rsidRDefault="00446F3B">
                  <w:pPr>
                    <w:spacing w:after="0" w:line="240" w:lineRule="auto"/>
                  </w:pPr>
                  <w:r>
                    <w:rPr>
                      <w:rFonts w:ascii="Calibri" w:eastAsia="Calibri" w:hAnsi="Calibri"/>
                      <w:color w:val="000000"/>
                    </w:rPr>
                    <w:t xml:space="preserve">This activity aims to broadly to improve access to joined up, integrated, culturally appropriate and safe drug and alcohol and mental health services that holistically meet the needs of Aboriginal and Torres Strait Islander people.  </w:t>
                  </w:r>
                  <w:r>
                    <w:rPr>
                      <w:rFonts w:ascii="Calibri" w:eastAsia="Calibri" w:hAnsi="Calibri"/>
                      <w:color w:val="000000"/>
                    </w:rPr>
                    <w:br/>
                    <w:t>Locally, this activity will deliver mental health care through an integrated approach with drug and alcohol services to address co-morbidity of mental health needs and social supports in the NBM Aboriginal and Torres Strait Islander population. The activity will also aim to capacity build local service providers in the NBM region, through the co-location of specialist AOD and Mental Health Indigenous service providers who service the greater Western Sydney region. Services. The needs will be met through:</w:t>
                  </w:r>
                  <w:r>
                    <w:rPr>
                      <w:rFonts w:ascii="Calibri" w:eastAsia="Calibri" w:hAnsi="Calibri"/>
                      <w:color w:val="000000"/>
                    </w:rPr>
                    <w:br/>
                    <w:t>-</w:t>
                  </w:r>
                  <w:r>
                    <w:rPr>
                      <w:rFonts w:ascii="Calibri" w:eastAsia="Calibri" w:hAnsi="Calibri"/>
                      <w:color w:val="000000"/>
                    </w:rPr>
                    <w:t xml:space="preserve"> An adult day rehabilitation services based in Penrith.</w:t>
                  </w:r>
                  <w:r>
                    <w:rPr>
                      <w:rFonts w:ascii="Calibri" w:eastAsia="Calibri" w:hAnsi="Calibri"/>
                      <w:color w:val="000000"/>
                    </w:rPr>
                    <w:br/>
                    <w:t xml:space="preserve">- The Nepean Linker Project to support with improve assessment, coordination, and continuity of care for Aboriginal people with substance use and co-occurring mental health needs across NBM region. </w:t>
                  </w:r>
                  <w:r>
                    <w:rPr>
                      <w:rFonts w:ascii="Calibri" w:eastAsia="Calibri" w:hAnsi="Calibri"/>
                      <w:color w:val="000000"/>
                    </w:rPr>
                    <w:br/>
                    <w:t>- Specialist Aboriginal and Torres Strait Islander early intervention and case management services across the NBM region.</w:t>
                  </w:r>
                </w:p>
              </w:tc>
            </w:tr>
            <w:tr w:rsidR="00651550" w14:paraId="76C08629" w14:textId="77777777">
              <w:trPr>
                <w:trHeight w:val="262"/>
              </w:trPr>
              <w:tc>
                <w:tcPr>
                  <w:tcW w:w="10714" w:type="dxa"/>
                  <w:tcBorders>
                    <w:top w:val="nil"/>
                    <w:left w:val="nil"/>
                    <w:bottom w:val="nil"/>
                    <w:right w:val="nil"/>
                  </w:tcBorders>
                  <w:tcMar>
                    <w:top w:w="39" w:type="dxa"/>
                    <w:left w:w="39" w:type="dxa"/>
                    <w:bottom w:w="39" w:type="dxa"/>
                    <w:right w:w="39" w:type="dxa"/>
                  </w:tcMar>
                </w:tcPr>
                <w:p w14:paraId="276C09CB" w14:textId="77777777" w:rsidR="00651550" w:rsidRDefault="00446F3B">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2301B32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E7D5CB" w14:textId="77777777" w:rsidR="00651550" w:rsidRDefault="00446F3B">
                  <w:pPr>
                    <w:spacing w:after="0" w:line="240" w:lineRule="auto"/>
                  </w:pPr>
                  <w:r>
                    <w:rPr>
                      <w:rFonts w:ascii="Calibri" w:eastAsia="Calibri" w:hAnsi="Calibri"/>
                      <w:color w:val="000000"/>
                    </w:rPr>
                    <w:t>This program will deliver:</w:t>
                  </w:r>
                  <w:r>
                    <w:rPr>
                      <w:rFonts w:ascii="Calibri" w:eastAsia="Calibri" w:hAnsi="Calibri"/>
                      <w:color w:val="000000"/>
                    </w:rPr>
                    <w:br/>
                    <w:t>- Therapeutic Crisis Intervention (TCI) case-management model</w:t>
                  </w:r>
                  <w:r>
                    <w:rPr>
                      <w:rFonts w:ascii="Calibri" w:eastAsia="Calibri" w:hAnsi="Calibri"/>
                      <w:color w:val="000000"/>
                    </w:rPr>
                    <w:br/>
                    <w:t>- Comprehensive clinical assessment</w:t>
                  </w:r>
                  <w:r>
                    <w:rPr>
                      <w:rFonts w:ascii="Calibri" w:eastAsia="Calibri" w:hAnsi="Calibri"/>
                      <w:color w:val="000000"/>
                    </w:rPr>
                    <w:br/>
                    <w:t>- Assertively assist clients who need support to access services to reduce their substance use, avoid relapse and manage psychosocial risks and mental health issues</w:t>
                  </w:r>
                  <w:r>
                    <w:rPr>
                      <w:rFonts w:ascii="Calibri" w:eastAsia="Calibri" w:hAnsi="Calibri"/>
                      <w:color w:val="000000"/>
                    </w:rPr>
                    <w:br/>
                  </w:r>
                  <w:r>
                    <w:rPr>
                      <w:rFonts w:ascii="Calibri" w:eastAsia="Calibri" w:hAnsi="Calibri"/>
                      <w:color w:val="000000"/>
                    </w:rPr>
                    <w:lastRenderedPageBreak/>
                    <w:t>- Development and implementation of individual treatment plans which must be received at regular intervals and at a minimum every 3 months</w:t>
                  </w:r>
                  <w:r>
                    <w:rPr>
                      <w:rFonts w:ascii="Calibri" w:eastAsia="Calibri" w:hAnsi="Calibri"/>
                      <w:color w:val="000000"/>
                    </w:rPr>
                    <w:br/>
                    <w:t>- Support for clients in articulating treatment goals and provide assistance in achieving them (e.g. educatio</w:t>
                  </w:r>
                  <w:r>
                    <w:rPr>
                      <w:rFonts w:ascii="Calibri" w:eastAsia="Calibri" w:hAnsi="Calibri"/>
                      <w:color w:val="000000"/>
                    </w:rPr>
                    <w:t xml:space="preserve">n, employment, health, housing, medical, parenting etc). </w:t>
                  </w:r>
                  <w:r>
                    <w:rPr>
                      <w:rFonts w:ascii="Calibri" w:eastAsia="Calibri" w:hAnsi="Calibri"/>
                      <w:color w:val="000000"/>
                    </w:rPr>
                    <w:br/>
                    <w:t>- Counselling and psychological therapy includes multi-systemic family therapy that is delivered as part of trauma-informed care.</w:t>
                  </w:r>
                  <w:r>
                    <w:rPr>
                      <w:rFonts w:ascii="Calibri" w:eastAsia="Calibri" w:hAnsi="Calibri"/>
                      <w:color w:val="000000"/>
                    </w:rPr>
                    <w:br/>
                    <w:t>- Advocacy and assist for clients</w:t>
                  </w:r>
                  <w:r>
                    <w:rPr>
                      <w:rFonts w:ascii="Calibri" w:eastAsia="Calibri" w:hAnsi="Calibri"/>
                      <w:color w:val="000000"/>
                    </w:rPr>
                    <w:br/>
                    <w:t>- Providing mentoring for young Aboriginal people to re-engage with their community</w:t>
                  </w:r>
                  <w:r>
                    <w:rPr>
                      <w:rFonts w:ascii="Calibri" w:eastAsia="Calibri" w:hAnsi="Calibri"/>
                      <w:color w:val="000000"/>
                    </w:rPr>
                    <w:br/>
                    <w:t>- Working collaboratively to ensure seamless access and integration of clients to relevant services.</w:t>
                  </w:r>
                </w:p>
              </w:tc>
            </w:tr>
            <w:tr w:rsidR="00651550" w14:paraId="203C9448" w14:textId="77777777">
              <w:trPr>
                <w:trHeight w:val="527"/>
              </w:trPr>
              <w:tc>
                <w:tcPr>
                  <w:tcW w:w="10714" w:type="dxa"/>
                  <w:tcBorders>
                    <w:top w:val="nil"/>
                    <w:left w:val="nil"/>
                    <w:bottom w:val="nil"/>
                    <w:right w:val="nil"/>
                  </w:tcBorders>
                  <w:tcMar>
                    <w:top w:w="39" w:type="dxa"/>
                    <w:left w:w="39" w:type="dxa"/>
                    <w:bottom w:w="39" w:type="dxa"/>
                    <w:right w:w="39" w:type="dxa"/>
                  </w:tcMar>
                </w:tcPr>
                <w:p w14:paraId="13438471" w14:textId="77777777" w:rsidR="00651550" w:rsidRDefault="00446F3B">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651550" w14:paraId="6600FF26" w14:textId="77777777">
              <w:trPr>
                <w:trHeight w:val="262"/>
              </w:trPr>
              <w:tc>
                <w:tcPr>
                  <w:tcW w:w="10714" w:type="dxa"/>
                  <w:tcBorders>
                    <w:top w:val="nil"/>
                    <w:left w:val="nil"/>
                    <w:bottom w:val="nil"/>
                    <w:right w:val="nil"/>
                  </w:tcBorders>
                  <w:tcMar>
                    <w:top w:w="39" w:type="dxa"/>
                    <w:left w:w="39" w:type="dxa"/>
                    <w:bottom w:w="39" w:type="dxa"/>
                    <w:right w:w="39" w:type="dxa"/>
                  </w:tcMar>
                </w:tcPr>
                <w:p w14:paraId="4F114E98" w14:textId="77777777" w:rsidR="00651550" w:rsidRDefault="00446F3B">
                  <w:pPr>
                    <w:spacing w:after="0" w:line="240" w:lineRule="auto"/>
                  </w:pPr>
                  <w:r>
                    <w:rPr>
                      <w:rFonts w:ascii="Calibri" w:eastAsia="Calibri" w:hAnsi="Calibri"/>
                      <w:b/>
                      <w:color w:val="000000"/>
                    </w:rPr>
                    <w:t>Needs Assessment</w:t>
                  </w:r>
                </w:p>
              </w:tc>
            </w:tr>
            <w:tr w:rsidR="00651550" w14:paraId="47E246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493E27" w14:textId="77777777" w:rsidR="00651550" w:rsidRDefault="00446F3B">
                  <w:pPr>
                    <w:spacing w:after="0" w:line="240" w:lineRule="auto"/>
                  </w:pPr>
                  <w:r>
                    <w:rPr>
                      <w:rFonts w:ascii="Calibri" w:eastAsia="Calibri" w:hAnsi="Calibri"/>
                      <w:color w:val="000000"/>
                    </w:rPr>
                    <w:t>Needs Assessment 2021/22 - 2023/24</w:t>
                  </w:r>
                </w:p>
              </w:tc>
            </w:tr>
            <w:tr w:rsidR="00651550" w14:paraId="67BFE6CB" w14:textId="77777777">
              <w:trPr>
                <w:trHeight w:val="277"/>
              </w:trPr>
              <w:tc>
                <w:tcPr>
                  <w:tcW w:w="10714" w:type="dxa"/>
                  <w:tcBorders>
                    <w:top w:val="nil"/>
                    <w:left w:val="nil"/>
                    <w:bottom w:val="nil"/>
                    <w:right w:val="nil"/>
                  </w:tcBorders>
                  <w:tcMar>
                    <w:top w:w="39" w:type="dxa"/>
                    <w:left w:w="39" w:type="dxa"/>
                    <w:bottom w:w="39" w:type="dxa"/>
                    <w:right w:w="39" w:type="dxa"/>
                  </w:tcMar>
                </w:tcPr>
                <w:p w14:paraId="4EC49CCB" w14:textId="77777777" w:rsidR="00651550" w:rsidRDefault="00446F3B">
                  <w:pPr>
                    <w:spacing w:after="0" w:line="240" w:lineRule="auto"/>
                  </w:pPr>
                  <w:r>
                    <w:rPr>
                      <w:rFonts w:ascii="Calibri" w:eastAsia="Calibri" w:hAnsi="Calibri"/>
                      <w:b/>
                      <w:color w:val="000000"/>
                    </w:rPr>
                    <w:t>Priorities</w:t>
                  </w:r>
                </w:p>
              </w:tc>
            </w:tr>
            <w:tr w:rsidR="00651550" w14:paraId="27837118" w14:textId="77777777">
              <w:trPr>
                <w:trHeight w:val="6122"/>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651550" w14:paraId="1784C274"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651550" w14:paraId="1D5F065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805EBC9" w14:textId="77777777" w:rsidR="00651550" w:rsidRDefault="00446F3B">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6336965" w14:textId="77777777" w:rsidR="00651550" w:rsidRDefault="00446F3B">
                              <w:pPr>
                                <w:spacing w:after="0" w:line="240" w:lineRule="auto"/>
                              </w:pPr>
                              <w:r>
                                <w:rPr>
                                  <w:rFonts w:ascii="Calibri" w:eastAsia="Calibri" w:hAnsi="Calibri"/>
                                  <w:b/>
                                  <w:color w:val="000000"/>
                                </w:rPr>
                                <w:t>Page reference</w:t>
                              </w:r>
                            </w:p>
                          </w:tc>
                        </w:tr>
                        <w:tr w:rsidR="00651550" w14:paraId="111D69A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82BF06" w14:textId="77777777" w:rsidR="00651550" w:rsidRDefault="00446F3B">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E72257" w14:textId="77777777" w:rsidR="00651550" w:rsidRDefault="00446F3B">
                              <w:pPr>
                                <w:spacing w:after="0" w:line="240" w:lineRule="auto"/>
                              </w:pPr>
                              <w:r>
                                <w:rPr>
                                  <w:rFonts w:ascii="Calibri" w:eastAsia="Calibri" w:hAnsi="Calibri"/>
                                  <w:color w:val="000000"/>
                                </w:rPr>
                                <w:t>302</w:t>
                              </w:r>
                            </w:p>
                          </w:tc>
                        </w:tr>
                        <w:tr w:rsidR="00651550" w14:paraId="08DDC05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6B03DC" w14:textId="77777777" w:rsidR="00651550" w:rsidRDefault="00446F3B">
                              <w:pPr>
                                <w:spacing w:after="0" w:line="240" w:lineRule="auto"/>
                              </w:pPr>
                              <w:r>
                                <w:rPr>
                                  <w:rFonts w:ascii="Calibri" w:eastAsia="Calibri" w:hAnsi="Calibri"/>
                                  <w:color w:val="000000"/>
                                </w:rPr>
                                <w:t>Address high suicide rates among Aboriginal and Torres Strait Islander people / culturally safe suicide prevention for Aboriginal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7FE0BF" w14:textId="77777777" w:rsidR="00651550" w:rsidRDefault="00446F3B">
                              <w:pPr>
                                <w:spacing w:after="0" w:line="240" w:lineRule="auto"/>
                              </w:pPr>
                              <w:r>
                                <w:rPr>
                                  <w:rFonts w:ascii="Calibri" w:eastAsia="Calibri" w:hAnsi="Calibri"/>
                                  <w:color w:val="000000"/>
                                </w:rPr>
                                <w:t>273</w:t>
                              </w:r>
                            </w:p>
                          </w:tc>
                        </w:tr>
                        <w:tr w:rsidR="00651550" w14:paraId="500DC66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2902AE" w14:textId="77777777" w:rsidR="00651550" w:rsidRDefault="00446F3B">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5899B6" w14:textId="77777777" w:rsidR="00651550" w:rsidRDefault="00446F3B">
                              <w:pPr>
                                <w:spacing w:after="0" w:line="240" w:lineRule="auto"/>
                              </w:pPr>
                              <w:r>
                                <w:rPr>
                                  <w:rFonts w:ascii="Calibri" w:eastAsia="Calibri" w:hAnsi="Calibri"/>
                                  <w:color w:val="000000"/>
                                </w:rPr>
                                <w:t>278</w:t>
                              </w:r>
                            </w:p>
                          </w:tc>
                        </w:tr>
                        <w:tr w:rsidR="00651550" w14:paraId="3E352BA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81AE8B" w14:textId="77777777" w:rsidR="00651550" w:rsidRDefault="00446F3B">
                              <w:pPr>
                                <w:spacing w:after="0" w:line="240" w:lineRule="auto"/>
                              </w:pPr>
                              <w:r>
                                <w:rPr>
                                  <w:rFonts w:ascii="Calibri" w:eastAsia="Calibri" w:hAnsi="Calibri"/>
                                  <w:color w:val="000000"/>
                                </w:rPr>
                                <w:t>Address high proportion of Aboriginal people hospitalised for mental health disorders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11E2C2" w14:textId="77777777" w:rsidR="00651550" w:rsidRDefault="00446F3B">
                              <w:pPr>
                                <w:spacing w:after="0" w:line="240" w:lineRule="auto"/>
                              </w:pPr>
                              <w:r>
                                <w:rPr>
                                  <w:rFonts w:ascii="Calibri" w:eastAsia="Calibri" w:hAnsi="Calibri"/>
                                  <w:color w:val="000000"/>
                                </w:rPr>
                                <w:t>282</w:t>
                              </w:r>
                            </w:p>
                          </w:tc>
                        </w:tr>
                        <w:tr w:rsidR="00651550" w14:paraId="53A3120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D7A2C5" w14:textId="77777777" w:rsidR="00651550" w:rsidRDefault="00446F3B">
                              <w:pPr>
                                <w:spacing w:after="0" w:line="240" w:lineRule="auto"/>
                              </w:pPr>
                              <w:r>
                                <w:rPr>
                                  <w:rFonts w:ascii="Calibri" w:eastAsia="Calibri" w:hAnsi="Calibri"/>
                                  <w:color w:val="000000"/>
                                </w:rPr>
                                <w:t>Address lack of culturally safe mental health services for Aboriginal communities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8C2CE5" w14:textId="77777777" w:rsidR="00651550" w:rsidRDefault="00446F3B">
                              <w:pPr>
                                <w:spacing w:after="0" w:line="240" w:lineRule="auto"/>
                              </w:pPr>
                              <w:r>
                                <w:rPr>
                                  <w:rFonts w:ascii="Calibri" w:eastAsia="Calibri" w:hAnsi="Calibri"/>
                                  <w:color w:val="000000"/>
                                </w:rPr>
                                <w:t>283</w:t>
                              </w:r>
                            </w:p>
                          </w:tc>
                        </w:tr>
                        <w:tr w:rsidR="00651550" w14:paraId="5EFB85F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F853CA" w14:textId="77777777" w:rsidR="00651550" w:rsidRDefault="00446F3B">
                              <w:pPr>
                                <w:spacing w:after="0" w:line="240" w:lineRule="auto"/>
                              </w:pPr>
                              <w:r>
                                <w:rPr>
                                  <w:rFonts w:ascii="Calibri" w:eastAsia="Calibri" w:hAnsi="Calibri"/>
                                  <w:color w:val="000000"/>
                                </w:rPr>
                                <w:t>Support regional services planning to consider special needs groups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B348C6" w14:textId="77777777" w:rsidR="00651550" w:rsidRDefault="00446F3B">
                              <w:pPr>
                                <w:spacing w:after="0" w:line="240" w:lineRule="auto"/>
                              </w:pPr>
                              <w:r>
                                <w:rPr>
                                  <w:rFonts w:ascii="Calibri" w:eastAsia="Calibri" w:hAnsi="Calibri"/>
                                  <w:color w:val="000000"/>
                                </w:rPr>
                                <w:t>295</w:t>
                              </w:r>
                            </w:p>
                          </w:tc>
                        </w:tr>
                        <w:tr w:rsidR="00651550" w14:paraId="6EEE2CE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4FD4E8" w14:textId="77777777" w:rsidR="00651550" w:rsidRDefault="00446F3B">
                              <w:pPr>
                                <w:spacing w:after="0" w:line="240" w:lineRule="auto"/>
                              </w:pPr>
                              <w:r>
                                <w:rPr>
                                  <w:rFonts w:ascii="Calibri" w:eastAsia="Calibri" w:hAnsi="Calibri"/>
                                  <w:color w:val="000000"/>
                                </w:rPr>
                                <w:t>Support regional service planning through consultation and co-design for AOD services for Aboriginal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A7C99B" w14:textId="77777777" w:rsidR="00651550" w:rsidRDefault="00446F3B">
                              <w:pPr>
                                <w:spacing w:after="0" w:line="240" w:lineRule="auto"/>
                              </w:pPr>
                              <w:r>
                                <w:rPr>
                                  <w:rFonts w:ascii="Calibri" w:eastAsia="Calibri" w:hAnsi="Calibri"/>
                                  <w:color w:val="000000"/>
                                </w:rPr>
                                <w:t>301</w:t>
                              </w:r>
                            </w:p>
                          </w:tc>
                        </w:tr>
                        <w:tr w:rsidR="00651550" w14:paraId="5BC768A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3E7669" w14:textId="77777777" w:rsidR="00651550" w:rsidRDefault="00446F3B">
                              <w:pPr>
                                <w:spacing w:after="0" w:line="240" w:lineRule="auto"/>
                              </w:pPr>
                              <w:r>
                                <w:rPr>
                                  <w:rFonts w:ascii="Calibri" w:eastAsia="Calibri" w:hAnsi="Calibri"/>
                                  <w:color w:val="000000"/>
                                </w:rPr>
                                <w:t>Address high proportion of Aboriginal people experiencing long term mental health conditions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516CCA" w14:textId="77777777" w:rsidR="00651550" w:rsidRDefault="00446F3B">
                              <w:pPr>
                                <w:spacing w:after="0" w:line="240" w:lineRule="auto"/>
                              </w:pPr>
                              <w:r>
                                <w:rPr>
                                  <w:rFonts w:ascii="Calibri" w:eastAsia="Calibri" w:hAnsi="Calibri"/>
                                  <w:color w:val="000000"/>
                                </w:rPr>
                                <w:t>280</w:t>
                              </w:r>
                            </w:p>
                          </w:tc>
                        </w:tr>
                        <w:tr w:rsidR="00651550" w14:paraId="673A73C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05F462" w14:textId="77777777" w:rsidR="00651550" w:rsidRDefault="00446F3B">
                              <w:pPr>
                                <w:spacing w:after="0" w:line="240" w:lineRule="auto"/>
                              </w:pPr>
                              <w:r>
                                <w:rPr>
                                  <w:rFonts w:ascii="Calibri" w:eastAsia="Calibri" w:hAnsi="Calibri"/>
                                  <w:color w:val="000000"/>
                                </w:rPr>
                                <w:t>Facilitate service Integration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7D0BCC" w14:textId="77777777" w:rsidR="00651550" w:rsidRDefault="00446F3B">
                              <w:pPr>
                                <w:spacing w:after="0" w:line="240" w:lineRule="auto"/>
                              </w:pPr>
                              <w:r>
                                <w:rPr>
                                  <w:rFonts w:ascii="Calibri" w:eastAsia="Calibri" w:hAnsi="Calibri"/>
                                  <w:color w:val="000000"/>
                                </w:rPr>
                                <w:t>296</w:t>
                              </w:r>
                            </w:p>
                          </w:tc>
                        </w:tr>
                        <w:tr w:rsidR="00651550" w14:paraId="0D55224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78EEB0" w14:textId="77777777" w:rsidR="00651550" w:rsidRDefault="00446F3B">
                              <w:pPr>
                                <w:spacing w:after="0" w:line="240" w:lineRule="auto"/>
                              </w:pPr>
                              <w:r>
                                <w:rPr>
                                  <w:rFonts w:ascii="Calibri" w:eastAsia="Calibri" w:hAnsi="Calibri"/>
                                  <w:color w:val="000000"/>
                                </w:rPr>
                                <w:t>Support capacity building AOD services: aftercare.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69BBC3" w14:textId="77777777" w:rsidR="00651550" w:rsidRDefault="00446F3B">
                              <w:pPr>
                                <w:spacing w:after="0" w:line="240" w:lineRule="auto"/>
                              </w:pPr>
                              <w:r>
                                <w:rPr>
                                  <w:rFonts w:ascii="Calibri" w:eastAsia="Calibri" w:hAnsi="Calibri"/>
                                  <w:color w:val="000000"/>
                                </w:rPr>
                                <w:t>298</w:t>
                              </w:r>
                            </w:p>
                          </w:tc>
                        </w:tr>
                        <w:tr w:rsidR="00651550" w14:paraId="273C7C3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10A9A1" w14:textId="77777777" w:rsidR="00651550" w:rsidRDefault="00446F3B">
                              <w:pPr>
                                <w:spacing w:after="0" w:line="240" w:lineRule="auto"/>
                              </w:pPr>
                              <w:r>
                                <w:rPr>
                                  <w:rFonts w:ascii="Calibri" w:eastAsia="Calibri" w:hAnsi="Calibri"/>
                                  <w:color w:val="000000"/>
                                </w:rPr>
                                <w:t>Support Capacity building AOD services: dual diagnosis (mental health and AOD disorders).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4842EF" w14:textId="77777777" w:rsidR="00651550" w:rsidRDefault="00446F3B">
                              <w:pPr>
                                <w:spacing w:after="0" w:line="240" w:lineRule="auto"/>
                              </w:pPr>
                              <w:r>
                                <w:rPr>
                                  <w:rFonts w:ascii="Calibri" w:eastAsia="Calibri" w:hAnsi="Calibri"/>
                                  <w:color w:val="000000"/>
                                </w:rPr>
                                <w:t>298</w:t>
                              </w:r>
                            </w:p>
                          </w:tc>
                        </w:tr>
                        <w:tr w:rsidR="00651550" w14:paraId="3626156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75A544" w14:textId="77777777" w:rsidR="00651550" w:rsidRDefault="00446F3B">
                              <w:pPr>
                                <w:spacing w:after="0" w:line="240" w:lineRule="auto"/>
                              </w:pPr>
                              <w:r>
                                <w:rPr>
                                  <w:rFonts w:ascii="Calibri" w:eastAsia="Calibri" w:hAnsi="Calibri"/>
                                  <w:color w:val="000000"/>
                                </w:rPr>
                                <w:t>Address gaps in service provision for non-residential rehabilitation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A51FB64" w14:textId="77777777" w:rsidR="00651550" w:rsidRDefault="00446F3B">
                              <w:pPr>
                                <w:spacing w:after="0" w:line="240" w:lineRule="auto"/>
                              </w:pPr>
                              <w:r>
                                <w:rPr>
                                  <w:rFonts w:ascii="Calibri" w:eastAsia="Calibri" w:hAnsi="Calibri"/>
                                  <w:color w:val="000000"/>
                                </w:rPr>
                                <w:t>298</w:t>
                              </w:r>
                            </w:p>
                          </w:tc>
                        </w:tr>
                        <w:tr w:rsidR="00651550" w14:paraId="2B15E99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10D83A" w14:textId="77777777" w:rsidR="00651550" w:rsidRDefault="00446F3B">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441CEA" w14:textId="77777777" w:rsidR="00651550" w:rsidRDefault="00446F3B">
                              <w:pPr>
                                <w:spacing w:after="0" w:line="240" w:lineRule="auto"/>
                              </w:pPr>
                              <w:r>
                                <w:rPr>
                                  <w:rFonts w:ascii="Calibri" w:eastAsia="Calibri" w:hAnsi="Calibri"/>
                                  <w:color w:val="000000"/>
                                </w:rPr>
                                <w:t>279</w:t>
                              </w:r>
                            </w:p>
                          </w:tc>
                        </w:tr>
                        <w:tr w:rsidR="00651550" w14:paraId="2842FB5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AF229F" w14:textId="77777777" w:rsidR="00651550" w:rsidRDefault="00446F3B">
                              <w:pPr>
                                <w:spacing w:after="0" w:line="240" w:lineRule="auto"/>
                              </w:pPr>
                              <w:r>
                                <w:rPr>
                                  <w:rFonts w:ascii="Calibri" w:eastAsia="Calibri" w:hAnsi="Calibri"/>
                                  <w:color w:val="000000"/>
                                </w:rPr>
                                <w:t>Map local Aboriginal specific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CFDC4C" w14:textId="77777777" w:rsidR="00651550" w:rsidRDefault="00446F3B">
                              <w:pPr>
                                <w:spacing w:after="0" w:line="240" w:lineRule="auto"/>
                              </w:pPr>
                              <w:r>
                                <w:rPr>
                                  <w:rFonts w:ascii="Calibri" w:eastAsia="Calibri" w:hAnsi="Calibri"/>
                                  <w:color w:val="000000"/>
                                </w:rPr>
                                <w:t>304</w:t>
                              </w:r>
                            </w:p>
                          </w:tc>
                        </w:tr>
                        <w:tr w:rsidR="00651550" w14:paraId="77C4329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B238FD" w14:textId="77777777" w:rsidR="00651550" w:rsidRDefault="00446F3B">
                              <w:pPr>
                                <w:spacing w:after="0" w:line="240" w:lineRule="auto"/>
                              </w:pPr>
                              <w:r>
                                <w:rPr>
                                  <w:rFonts w:ascii="Calibri" w:eastAsia="Calibri" w:hAnsi="Calibri"/>
                                  <w:color w:val="000000"/>
                                </w:rPr>
                                <w:t>Address support required for complex AOD clients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4114B5" w14:textId="77777777" w:rsidR="00651550" w:rsidRDefault="00446F3B">
                              <w:pPr>
                                <w:spacing w:after="0" w:line="240" w:lineRule="auto"/>
                              </w:pPr>
                              <w:r>
                                <w:rPr>
                                  <w:rFonts w:ascii="Calibri" w:eastAsia="Calibri" w:hAnsi="Calibri"/>
                                  <w:color w:val="000000"/>
                                </w:rPr>
                                <w:t>304</w:t>
                              </w:r>
                            </w:p>
                          </w:tc>
                        </w:tr>
                        <w:tr w:rsidR="00651550" w14:paraId="7C9A01A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D534E7" w14:textId="77777777" w:rsidR="00651550" w:rsidRDefault="00446F3B">
                              <w:pPr>
                                <w:spacing w:after="0" w:line="240" w:lineRule="auto"/>
                              </w:pPr>
                              <w:r>
                                <w:rPr>
                                  <w:rFonts w:ascii="Calibri" w:eastAsia="Calibri" w:hAnsi="Calibri"/>
                                  <w:color w:val="000000"/>
                                </w:rPr>
                                <w:t>Address the need to improve access to culturally appropriate health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5B535D" w14:textId="77777777" w:rsidR="00651550" w:rsidRDefault="00446F3B">
                              <w:pPr>
                                <w:spacing w:after="0" w:line="240" w:lineRule="auto"/>
                              </w:pPr>
                              <w:r>
                                <w:rPr>
                                  <w:rFonts w:ascii="Calibri" w:eastAsia="Calibri" w:hAnsi="Calibri"/>
                                  <w:color w:val="000000"/>
                                </w:rPr>
                                <w:t>306</w:t>
                              </w:r>
                            </w:p>
                          </w:tc>
                        </w:tr>
                        <w:tr w:rsidR="00651550" w14:paraId="49B9ECA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3D7E71" w14:textId="77777777" w:rsidR="00651550" w:rsidRDefault="00446F3B">
                              <w:pPr>
                                <w:spacing w:after="0" w:line="240" w:lineRule="auto"/>
                              </w:pPr>
                              <w:r>
                                <w:rPr>
                                  <w:rFonts w:ascii="Calibri" w:eastAsia="Calibri" w:hAnsi="Calibri"/>
                                  <w:color w:val="000000"/>
                                </w:rPr>
                                <w:lastRenderedPageBreak/>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287FC1" w14:textId="77777777" w:rsidR="00651550" w:rsidRDefault="00446F3B">
                              <w:pPr>
                                <w:spacing w:after="0" w:line="240" w:lineRule="auto"/>
                              </w:pPr>
                              <w:r>
                                <w:rPr>
                                  <w:rFonts w:ascii="Calibri" w:eastAsia="Calibri" w:hAnsi="Calibri"/>
                                  <w:color w:val="000000"/>
                                </w:rPr>
                                <w:t>272</w:t>
                              </w:r>
                            </w:p>
                          </w:tc>
                        </w:tr>
                      </w:tbl>
                      <w:p w14:paraId="7CB783F9" w14:textId="77777777" w:rsidR="00651550" w:rsidRDefault="00651550">
                        <w:pPr>
                          <w:spacing w:after="0" w:line="240" w:lineRule="auto"/>
                        </w:pPr>
                      </w:p>
                    </w:tc>
                    <w:tc>
                      <w:tcPr>
                        <w:tcW w:w="1768" w:type="dxa"/>
                      </w:tcPr>
                      <w:p w14:paraId="274EDD19" w14:textId="77777777" w:rsidR="00651550" w:rsidRDefault="00651550">
                        <w:pPr>
                          <w:pStyle w:val="EmptyCellLayoutStyle"/>
                          <w:spacing w:after="0" w:line="240" w:lineRule="auto"/>
                        </w:pPr>
                      </w:p>
                    </w:tc>
                  </w:tr>
                </w:tbl>
                <w:p w14:paraId="5B24A2B9" w14:textId="77777777" w:rsidR="00651550" w:rsidRDefault="00651550">
                  <w:pPr>
                    <w:spacing w:after="0" w:line="240" w:lineRule="auto"/>
                  </w:pPr>
                </w:p>
              </w:tc>
            </w:tr>
            <w:tr w:rsidR="00651550" w14:paraId="3E555D64" w14:textId="77777777" w:rsidTr="00446F3B">
              <w:trPr>
                <w:trHeight w:val="29"/>
              </w:trPr>
              <w:tc>
                <w:tcPr>
                  <w:tcW w:w="10714" w:type="dxa"/>
                  <w:tcBorders>
                    <w:top w:val="nil"/>
                    <w:left w:val="nil"/>
                    <w:bottom w:val="single" w:sz="7" w:space="0" w:color="000000"/>
                    <w:right w:val="nil"/>
                  </w:tcBorders>
                  <w:tcMar>
                    <w:top w:w="39" w:type="dxa"/>
                    <w:left w:w="39" w:type="dxa"/>
                    <w:bottom w:w="39" w:type="dxa"/>
                    <w:right w:w="39" w:type="dxa"/>
                  </w:tcMar>
                </w:tcPr>
                <w:p w14:paraId="7896700B" w14:textId="77777777" w:rsidR="00651550" w:rsidRDefault="00651550">
                  <w:pPr>
                    <w:spacing w:after="0" w:line="240" w:lineRule="auto"/>
                  </w:pPr>
                </w:p>
              </w:tc>
            </w:tr>
            <w:tr w:rsidR="00651550" w14:paraId="70F0774A" w14:textId="77777777">
              <w:trPr>
                <w:trHeight w:val="282"/>
              </w:trPr>
              <w:tc>
                <w:tcPr>
                  <w:tcW w:w="10714" w:type="dxa"/>
                  <w:tcBorders>
                    <w:top w:val="nil"/>
                    <w:left w:val="nil"/>
                    <w:bottom w:val="nil"/>
                    <w:right w:val="nil"/>
                  </w:tcBorders>
                  <w:tcMar>
                    <w:top w:w="39" w:type="dxa"/>
                    <w:left w:w="39" w:type="dxa"/>
                    <w:bottom w:w="39" w:type="dxa"/>
                    <w:right w:w="39" w:type="dxa"/>
                  </w:tcMar>
                </w:tcPr>
                <w:p w14:paraId="6BECA7DB" w14:textId="77777777" w:rsidR="00651550" w:rsidRDefault="00651550">
                  <w:pPr>
                    <w:spacing w:after="0" w:line="240" w:lineRule="auto"/>
                  </w:pPr>
                </w:p>
              </w:tc>
            </w:tr>
            <w:tr w:rsidR="00651550" w14:paraId="64189B7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428D9FC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41D401A" w14:textId="77777777" w:rsidR="00651550" w:rsidRDefault="00446F3B">
                        <w:pPr>
                          <w:spacing w:after="0" w:line="240" w:lineRule="auto"/>
                        </w:pPr>
                        <w:r>
                          <w:rPr>
                            <w:noProof/>
                          </w:rPr>
                          <w:drawing>
                            <wp:inline distT="0" distB="0" distL="0" distR="0" wp14:anchorId="6BF766AB" wp14:editId="0D2A9766">
                              <wp:extent cx="615003" cy="384377"/>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013106C8" w14:textId="77777777" w:rsidR="00651550" w:rsidRDefault="00651550">
                        <w:pPr>
                          <w:pStyle w:val="EmptyCellLayoutStyle"/>
                          <w:spacing w:after="0" w:line="240" w:lineRule="auto"/>
                        </w:pPr>
                      </w:p>
                    </w:tc>
                    <w:tc>
                      <w:tcPr>
                        <w:tcW w:w="4725" w:type="dxa"/>
                      </w:tcPr>
                      <w:p w14:paraId="50DDD842" w14:textId="77777777" w:rsidR="00651550" w:rsidRDefault="00651550">
                        <w:pPr>
                          <w:pStyle w:val="EmptyCellLayoutStyle"/>
                          <w:spacing w:after="0" w:line="240" w:lineRule="auto"/>
                        </w:pPr>
                      </w:p>
                    </w:tc>
                    <w:tc>
                      <w:tcPr>
                        <w:tcW w:w="4804" w:type="dxa"/>
                      </w:tcPr>
                      <w:p w14:paraId="69BE3F41" w14:textId="77777777" w:rsidR="00651550" w:rsidRDefault="00651550">
                        <w:pPr>
                          <w:pStyle w:val="EmptyCellLayoutStyle"/>
                          <w:spacing w:after="0" w:line="240" w:lineRule="auto"/>
                        </w:pPr>
                      </w:p>
                    </w:tc>
                  </w:tr>
                  <w:tr w:rsidR="00651550" w14:paraId="3919D285" w14:textId="77777777">
                    <w:trPr>
                      <w:trHeight w:val="601"/>
                    </w:trPr>
                    <w:tc>
                      <w:tcPr>
                        <w:tcW w:w="1095" w:type="dxa"/>
                        <w:vMerge/>
                      </w:tcPr>
                      <w:p w14:paraId="4E370568" w14:textId="77777777" w:rsidR="00651550" w:rsidRDefault="00651550">
                        <w:pPr>
                          <w:pStyle w:val="EmptyCellLayoutStyle"/>
                          <w:spacing w:after="0" w:line="240" w:lineRule="auto"/>
                        </w:pPr>
                      </w:p>
                    </w:tc>
                    <w:tc>
                      <w:tcPr>
                        <w:tcW w:w="90" w:type="dxa"/>
                      </w:tcPr>
                      <w:p w14:paraId="2FD75381"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2F7CE92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2AB44D7" w14:textId="77777777" w:rsidR="00651550" w:rsidRDefault="00446F3B">
                              <w:pPr>
                                <w:spacing w:after="0" w:line="240" w:lineRule="auto"/>
                              </w:pPr>
                              <w:r>
                                <w:rPr>
                                  <w:rFonts w:ascii="Calibri" w:eastAsia="Calibri" w:hAnsi="Calibri"/>
                                  <w:b/>
                                  <w:color w:val="000000"/>
                                  <w:sz w:val="24"/>
                                </w:rPr>
                                <w:t>Activity Demographics</w:t>
                              </w:r>
                            </w:p>
                          </w:tc>
                        </w:tr>
                      </w:tbl>
                      <w:p w14:paraId="6609A9E0" w14:textId="77777777" w:rsidR="00651550" w:rsidRDefault="00651550">
                        <w:pPr>
                          <w:spacing w:after="0" w:line="240" w:lineRule="auto"/>
                        </w:pPr>
                      </w:p>
                    </w:tc>
                    <w:tc>
                      <w:tcPr>
                        <w:tcW w:w="4804" w:type="dxa"/>
                      </w:tcPr>
                      <w:p w14:paraId="1BC6EA5E" w14:textId="77777777" w:rsidR="00651550" w:rsidRDefault="00651550">
                        <w:pPr>
                          <w:pStyle w:val="EmptyCellLayoutStyle"/>
                          <w:spacing w:after="0" w:line="240" w:lineRule="auto"/>
                        </w:pPr>
                      </w:p>
                    </w:tc>
                  </w:tr>
                </w:tbl>
                <w:p w14:paraId="2EADFEE6" w14:textId="77777777" w:rsidR="00651550" w:rsidRDefault="00651550">
                  <w:pPr>
                    <w:spacing w:after="0" w:line="240" w:lineRule="auto"/>
                  </w:pPr>
                </w:p>
              </w:tc>
            </w:tr>
            <w:tr w:rsidR="00651550" w14:paraId="451E5245" w14:textId="77777777">
              <w:trPr>
                <w:trHeight w:val="282"/>
              </w:trPr>
              <w:tc>
                <w:tcPr>
                  <w:tcW w:w="10714" w:type="dxa"/>
                  <w:tcBorders>
                    <w:top w:val="nil"/>
                    <w:left w:val="nil"/>
                    <w:bottom w:val="nil"/>
                    <w:right w:val="nil"/>
                  </w:tcBorders>
                  <w:tcMar>
                    <w:top w:w="39" w:type="dxa"/>
                    <w:left w:w="39" w:type="dxa"/>
                    <w:bottom w:w="39" w:type="dxa"/>
                    <w:right w:w="39" w:type="dxa"/>
                  </w:tcMar>
                </w:tcPr>
                <w:p w14:paraId="1F100862" w14:textId="77777777" w:rsidR="00651550" w:rsidRDefault="00651550">
                  <w:pPr>
                    <w:spacing w:after="0" w:line="240" w:lineRule="auto"/>
                  </w:pPr>
                </w:p>
              </w:tc>
            </w:tr>
            <w:tr w:rsidR="00651550" w14:paraId="3A5EF915" w14:textId="77777777">
              <w:trPr>
                <w:trHeight w:val="262"/>
              </w:trPr>
              <w:tc>
                <w:tcPr>
                  <w:tcW w:w="10714" w:type="dxa"/>
                  <w:tcBorders>
                    <w:top w:val="nil"/>
                    <w:left w:val="nil"/>
                    <w:bottom w:val="nil"/>
                    <w:right w:val="nil"/>
                  </w:tcBorders>
                  <w:tcMar>
                    <w:top w:w="39" w:type="dxa"/>
                    <w:left w:w="39" w:type="dxa"/>
                    <w:bottom w:w="39" w:type="dxa"/>
                    <w:right w:w="39" w:type="dxa"/>
                  </w:tcMar>
                </w:tcPr>
                <w:p w14:paraId="37470386" w14:textId="77777777" w:rsidR="00651550" w:rsidRDefault="00446F3B">
                  <w:pPr>
                    <w:spacing w:after="0" w:line="240" w:lineRule="auto"/>
                  </w:pPr>
                  <w:r>
                    <w:rPr>
                      <w:rFonts w:ascii="Calibri" w:eastAsia="Calibri" w:hAnsi="Calibri"/>
                      <w:b/>
                      <w:color w:val="000000"/>
                    </w:rPr>
                    <w:t xml:space="preserve">Target Population Cohort </w:t>
                  </w:r>
                </w:p>
              </w:tc>
            </w:tr>
            <w:tr w:rsidR="00651550" w14:paraId="071569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866674" w14:textId="77777777" w:rsidR="00651550" w:rsidRDefault="00446F3B">
                  <w:pPr>
                    <w:spacing w:after="0" w:line="240" w:lineRule="auto"/>
                  </w:pPr>
                  <w:r>
                    <w:rPr>
                      <w:rFonts w:ascii="Calibri" w:eastAsia="Calibri" w:hAnsi="Calibri"/>
                      <w:color w:val="000000"/>
                    </w:rPr>
                    <w:t>Aboriginal and Torres Strait Islander people at risk of problematic substance use including those with suicide ideation and co-existing mental health conditions residing in NBM region, and those identified at risk and requiring case coordination following attendance at early intervention program/s and or GP/community welfare consultations</w:t>
                  </w:r>
                </w:p>
              </w:tc>
            </w:tr>
            <w:tr w:rsidR="00651550" w14:paraId="21F4AC07" w14:textId="77777777">
              <w:trPr>
                <w:trHeight w:val="282"/>
              </w:trPr>
              <w:tc>
                <w:tcPr>
                  <w:tcW w:w="10714" w:type="dxa"/>
                  <w:tcBorders>
                    <w:top w:val="nil"/>
                    <w:left w:val="nil"/>
                    <w:bottom w:val="nil"/>
                    <w:right w:val="nil"/>
                  </w:tcBorders>
                  <w:tcMar>
                    <w:top w:w="39" w:type="dxa"/>
                    <w:left w:w="39" w:type="dxa"/>
                    <w:bottom w:w="39" w:type="dxa"/>
                    <w:right w:w="39" w:type="dxa"/>
                  </w:tcMar>
                </w:tcPr>
                <w:p w14:paraId="5B7B3D8A" w14:textId="77777777" w:rsidR="00651550" w:rsidRDefault="00446F3B">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651550" w14:paraId="1E3B08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785AAA" w14:textId="77777777" w:rsidR="00651550" w:rsidRDefault="00446F3B">
                  <w:pPr>
                    <w:spacing w:after="0" w:line="240" w:lineRule="auto"/>
                  </w:pPr>
                  <w:r>
                    <w:rPr>
                      <w:rFonts w:ascii="Calibri" w:eastAsia="Calibri" w:hAnsi="Calibri"/>
                      <w:color w:val="000000"/>
                    </w:rPr>
                    <w:t>1. Penrith Community Hub for Day Rehabilitation (Integrated Aboriginal specific services)</w:t>
                  </w:r>
                  <w:r>
                    <w:rPr>
                      <w:rFonts w:ascii="Calibri" w:eastAsia="Calibri" w:hAnsi="Calibri"/>
                      <w:color w:val="000000"/>
                    </w:rPr>
                    <w:br/>
                    <w:t>- Assessment, care planning, case-management and group work</w:t>
                  </w:r>
                  <w:r>
                    <w:rPr>
                      <w:rFonts w:ascii="Calibri" w:eastAsia="Calibri" w:hAnsi="Calibri"/>
                      <w:color w:val="000000"/>
                    </w:rPr>
                    <w:br/>
                    <w:t>2. The Nepean Linker Project</w:t>
                  </w:r>
                  <w:r>
                    <w:rPr>
                      <w:rFonts w:ascii="Calibri" w:eastAsia="Calibri" w:hAnsi="Calibri"/>
                      <w:color w:val="000000"/>
                    </w:rPr>
                    <w:br/>
                    <w:t>- Direct care delivery, care coordination via referrals and assertive linkage</w:t>
                  </w:r>
                  <w:r>
                    <w:rPr>
                      <w:rFonts w:ascii="Calibri" w:eastAsia="Calibri" w:hAnsi="Calibri"/>
                      <w:color w:val="000000"/>
                    </w:rPr>
                    <w:br/>
                    <w:t>3. Youth Early Intervention (EI) For Aboriginal Young People - Deadly Dreaming</w:t>
                  </w:r>
                  <w:r>
                    <w:rPr>
                      <w:rFonts w:ascii="Calibri" w:eastAsia="Calibri" w:hAnsi="Calibri"/>
                      <w:color w:val="000000"/>
                    </w:rPr>
                    <w:br/>
                    <w:t>- Connection to culture activities</w:t>
                  </w:r>
                  <w:r>
                    <w:rPr>
                      <w:rFonts w:ascii="Calibri" w:eastAsia="Calibri" w:hAnsi="Calibri"/>
                      <w:color w:val="000000"/>
                    </w:rPr>
                    <w:br/>
                    <w:t>- Workshops</w:t>
                  </w:r>
                  <w:r>
                    <w:rPr>
                      <w:rFonts w:ascii="Calibri" w:eastAsia="Calibri" w:hAnsi="Calibri"/>
                      <w:color w:val="000000"/>
                    </w:rPr>
                    <w:br/>
                    <w:t>4. Youth Early Intervention (EI) for Aboriginal Young People - Case-management Support</w:t>
                  </w:r>
                  <w:r>
                    <w:rPr>
                      <w:rFonts w:ascii="Calibri" w:eastAsia="Calibri" w:hAnsi="Calibri"/>
                      <w:color w:val="000000"/>
                    </w:rPr>
                    <w:br/>
                    <w:t>- Therapeutic Crisis Intervention (TCI) case-management model</w:t>
                  </w:r>
                  <w:r>
                    <w:rPr>
                      <w:rFonts w:ascii="Calibri" w:eastAsia="Calibri" w:hAnsi="Calibri"/>
                      <w:color w:val="000000"/>
                    </w:rPr>
                    <w:br/>
                    <w:t>- Comprehensive clinical assessment</w:t>
                  </w:r>
                  <w:r>
                    <w:rPr>
                      <w:rFonts w:ascii="Calibri" w:eastAsia="Calibri" w:hAnsi="Calibri"/>
                      <w:color w:val="000000"/>
                    </w:rPr>
                    <w:br/>
                    <w:t>- Individual Treatment Plans</w:t>
                  </w:r>
                  <w:r>
                    <w:rPr>
                      <w:rFonts w:ascii="Calibri" w:eastAsia="Calibri" w:hAnsi="Calibri"/>
                      <w:color w:val="000000"/>
                    </w:rPr>
                    <w:br/>
                    <w:t>- Co</w:t>
                  </w:r>
                  <w:r>
                    <w:rPr>
                      <w:rFonts w:ascii="Calibri" w:eastAsia="Calibri" w:hAnsi="Calibri"/>
                      <w:color w:val="000000"/>
                    </w:rPr>
                    <w:t>unselling and psychological therapy</w:t>
                  </w:r>
                </w:p>
              </w:tc>
            </w:tr>
            <w:tr w:rsidR="00651550" w14:paraId="0A7572A2" w14:textId="77777777">
              <w:trPr>
                <w:trHeight w:val="262"/>
              </w:trPr>
              <w:tc>
                <w:tcPr>
                  <w:tcW w:w="10714" w:type="dxa"/>
                  <w:tcBorders>
                    <w:top w:val="nil"/>
                    <w:left w:val="nil"/>
                    <w:bottom w:val="nil"/>
                    <w:right w:val="nil"/>
                  </w:tcBorders>
                  <w:tcMar>
                    <w:top w:w="39" w:type="dxa"/>
                    <w:left w:w="39" w:type="dxa"/>
                    <w:bottom w:w="39" w:type="dxa"/>
                    <w:right w:w="39" w:type="dxa"/>
                  </w:tcMar>
                </w:tcPr>
                <w:p w14:paraId="59C58B14" w14:textId="77777777" w:rsidR="00651550" w:rsidRDefault="00446F3B">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651550" w14:paraId="6E8616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BB67B3" w14:textId="77777777" w:rsidR="00651550" w:rsidRDefault="00446F3B">
                  <w:pPr>
                    <w:spacing w:after="0" w:line="240" w:lineRule="auto"/>
                  </w:pPr>
                  <w:r>
                    <w:rPr>
                      <w:rFonts w:ascii="Calibri" w:eastAsia="Calibri" w:hAnsi="Calibri"/>
                      <w:color w:val="000000"/>
                    </w:rPr>
                    <w:t>Yes</w:t>
                  </w:r>
                </w:p>
              </w:tc>
            </w:tr>
            <w:tr w:rsidR="00651550" w14:paraId="23DDEA84" w14:textId="77777777">
              <w:trPr>
                <w:trHeight w:val="282"/>
              </w:trPr>
              <w:tc>
                <w:tcPr>
                  <w:tcW w:w="10714" w:type="dxa"/>
                  <w:tcBorders>
                    <w:top w:val="nil"/>
                    <w:left w:val="nil"/>
                    <w:bottom w:val="nil"/>
                    <w:right w:val="nil"/>
                  </w:tcBorders>
                  <w:tcMar>
                    <w:top w:w="39" w:type="dxa"/>
                    <w:left w:w="39" w:type="dxa"/>
                    <w:bottom w:w="39" w:type="dxa"/>
                    <w:right w:w="39" w:type="dxa"/>
                  </w:tcMar>
                </w:tcPr>
                <w:p w14:paraId="2914F3E9" w14:textId="77777777" w:rsidR="00651550" w:rsidRDefault="00446F3B">
                  <w:pPr>
                    <w:spacing w:after="0" w:line="240" w:lineRule="auto"/>
                  </w:pPr>
                  <w:r>
                    <w:rPr>
                      <w:rFonts w:ascii="Calibri" w:eastAsia="Calibri" w:hAnsi="Calibri"/>
                      <w:b/>
                      <w:color w:val="000000"/>
                    </w:rPr>
                    <w:t xml:space="preserve">Indigenous Specific Comments </w:t>
                  </w:r>
                </w:p>
              </w:tc>
            </w:tr>
            <w:tr w:rsidR="00651550" w14:paraId="62241D5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7A9EA0" w14:textId="77777777" w:rsidR="00651550" w:rsidRDefault="00446F3B">
                  <w:pPr>
                    <w:spacing w:after="0" w:line="240" w:lineRule="auto"/>
                  </w:pPr>
                  <w:r>
                    <w:rPr>
                      <w:rFonts w:ascii="Calibri" w:eastAsia="Calibri" w:hAnsi="Calibri"/>
                      <w:color w:val="000000"/>
                    </w:rPr>
                    <w:t>Ongoing through established regional committees and forums.</w:t>
                  </w:r>
                </w:p>
              </w:tc>
            </w:tr>
            <w:tr w:rsidR="00651550" w14:paraId="28486893" w14:textId="77777777">
              <w:trPr>
                <w:trHeight w:val="282"/>
              </w:trPr>
              <w:tc>
                <w:tcPr>
                  <w:tcW w:w="10714" w:type="dxa"/>
                  <w:tcBorders>
                    <w:top w:val="nil"/>
                    <w:left w:val="nil"/>
                    <w:bottom w:val="nil"/>
                    <w:right w:val="nil"/>
                  </w:tcBorders>
                  <w:tcMar>
                    <w:top w:w="39" w:type="dxa"/>
                    <w:left w:w="39" w:type="dxa"/>
                    <w:bottom w:w="39" w:type="dxa"/>
                    <w:right w:w="39" w:type="dxa"/>
                  </w:tcMar>
                </w:tcPr>
                <w:p w14:paraId="1E867BCF" w14:textId="77777777" w:rsidR="00651550" w:rsidRDefault="00446F3B">
                  <w:pPr>
                    <w:spacing w:after="0" w:line="240" w:lineRule="auto"/>
                  </w:pPr>
                  <w:r>
                    <w:rPr>
                      <w:rFonts w:ascii="Calibri" w:eastAsia="Calibri" w:hAnsi="Calibri"/>
                      <w:b/>
                      <w:color w:val="000000"/>
                      <w:sz w:val="24"/>
                    </w:rPr>
                    <w:lastRenderedPageBreak/>
                    <w:t xml:space="preserve">Coverage </w:t>
                  </w:r>
                </w:p>
              </w:tc>
            </w:tr>
            <w:tr w:rsidR="00651550" w14:paraId="5198A365" w14:textId="77777777">
              <w:trPr>
                <w:trHeight w:val="262"/>
              </w:trPr>
              <w:tc>
                <w:tcPr>
                  <w:tcW w:w="10714" w:type="dxa"/>
                  <w:tcBorders>
                    <w:top w:val="nil"/>
                    <w:left w:val="nil"/>
                    <w:bottom w:val="nil"/>
                    <w:right w:val="nil"/>
                  </w:tcBorders>
                  <w:tcMar>
                    <w:top w:w="39" w:type="dxa"/>
                    <w:left w:w="39" w:type="dxa"/>
                    <w:bottom w:w="39" w:type="dxa"/>
                    <w:right w:w="39" w:type="dxa"/>
                  </w:tcMar>
                </w:tcPr>
                <w:p w14:paraId="7CE0A7F7" w14:textId="77777777" w:rsidR="00651550" w:rsidRDefault="00446F3B">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651550" w14:paraId="78D486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C12C7C" w14:textId="77777777" w:rsidR="00651550" w:rsidRDefault="00446F3B">
                  <w:pPr>
                    <w:spacing w:after="0" w:line="240" w:lineRule="auto"/>
                  </w:pPr>
                  <w:r>
                    <w:rPr>
                      <w:rFonts w:ascii="Calibri" w:eastAsia="Calibri" w:hAnsi="Calibri"/>
                      <w:color w:val="000000"/>
                    </w:rPr>
                    <w:t>Yes</w:t>
                  </w:r>
                </w:p>
              </w:tc>
            </w:tr>
            <w:tr w:rsidR="00651550" w14:paraId="70480A45" w14:textId="77777777">
              <w:trPr>
                <w:trHeight w:val="282"/>
              </w:trPr>
              <w:tc>
                <w:tcPr>
                  <w:tcW w:w="10714" w:type="dxa"/>
                  <w:tcBorders>
                    <w:top w:val="nil"/>
                    <w:left w:val="nil"/>
                    <w:bottom w:val="nil"/>
                    <w:right w:val="nil"/>
                  </w:tcBorders>
                  <w:tcMar>
                    <w:top w:w="39" w:type="dxa"/>
                    <w:left w:w="39" w:type="dxa"/>
                    <w:bottom w:w="39" w:type="dxa"/>
                    <w:right w:w="39" w:type="dxa"/>
                  </w:tcMar>
                </w:tcPr>
                <w:p w14:paraId="0C2E88F0" w14:textId="77777777" w:rsidR="00651550" w:rsidRDefault="00651550">
                  <w:pPr>
                    <w:spacing w:after="0" w:line="240" w:lineRule="auto"/>
                  </w:pPr>
                </w:p>
              </w:tc>
            </w:tr>
            <w:tr w:rsidR="00651550" w14:paraId="36139650"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651550" w14:paraId="0C5F2A47"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651550" w14:paraId="3EEB11F4"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6BEE3EB" w14:textId="77777777" w:rsidR="00651550" w:rsidRDefault="00446F3B">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43A62BF" w14:textId="77777777" w:rsidR="00651550" w:rsidRDefault="00446F3B">
                              <w:pPr>
                                <w:spacing w:after="0" w:line="240" w:lineRule="auto"/>
                              </w:pPr>
                              <w:r>
                                <w:rPr>
                                  <w:rFonts w:ascii="Calibri" w:eastAsia="Calibri" w:hAnsi="Calibri"/>
                                  <w:b/>
                                  <w:color w:val="000000"/>
                                </w:rPr>
                                <w:t>SA3 Code</w:t>
                              </w:r>
                            </w:p>
                          </w:tc>
                        </w:tr>
                        <w:tr w:rsidR="00651550" w14:paraId="1086984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1C8BF0" w14:textId="77777777" w:rsidR="00651550" w:rsidRDefault="00446F3B">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316F45" w14:textId="77777777" w:rsidR="00651550" w:rsidRDefault="00446F3B">
                              <w:pPr>
                                <w:spacing w:after="0" w:line="240" w:lineRule="auto"/>
                              </w:pPr>
                              <w:r>
                                <w:rPr>
                                  <w:rFonts w:ascii="Calibri" w:eastAsia="Calibri" w:hAnsi="Calibri"/>
                                  <w:color w:val="000000"/>
                                </w:rPr>
                                <w:t>12402</w:t>
                              </w:r>
                            </w:p>
                          </w:tc>
                        </w:tr>
                        <w:tr w:rsidR="00651550" w14:paraId="476EB02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8D09DB" w14:textId="77777777" w:rsidR="00651550" w:rsidRDefault="00446F3B">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BFC829" w14:textId="77777777" w:rsidR="00651550" w:rsidRDefault="00446F3B">
                              <w:pPr>
                                <w:spacing w:after="0" w:line="240" w:lineRule="auto"/>
                              </w:pPr>
                              <w:r>
                                <w:rPr>
                                  <w:rFonts w:ascii="Calibri" w:eastAsia="Calibri" w:hAnsi="Calibri"/>
                                  <w:color w:val="000000"/>
                                </w:rPr>
                                <w:t>12403</w:t>
                              </w:r>
                            </w:p>
                          </w:tc>
                        </w:tr>
                        <w:tr w:rsidR="00651550" w14:paraId="0A1CD6E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697BAC" w14:textId="77777777" w:rsidR="00651550" w:rsidRDefault="00446F3B">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BA60B4" w14:textId="77777777" w:rsidR="00651550" w:rsidRDefault="00446F3B">
                              <w:pPr>
                                <w:spacing w:after="0" w:line="240" w:lineRule="auto"/>
                              </w:pPr>
                              <w:r>
                                <w:rPr>
                                  <w:rFonts w:ascii="Calibri" w:eastAsia="Calibri" w:hAnsi="Calibri"/>
                                  <w:color w:val="000000"/>
                                </w:rPr>
                                <w:t>12702</w:t>
                              </w:r>
                            </w:p>
                          </w:tc>
                        </w:tr>
                        <w:tr w:rsidR="00651550" w14:paraId="028F5E2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6CF2A0" w14:textId="77777777" w:rsidR="00651550" w:rsidRDefault="00446F3B">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1A49906" w14:textId="77777777" w:rsidR="00651550" w:rsidRDefault="00446F3B">
                              <w:pPr>
                                <w:spacing w:after="0" w:line="240" w:lineRule="auto"/>
                              </w:pPr>
                              <w:r>
                                <w:rPr>
                                  <w:rFonts w:ascii="Calibri" w:eastAsia="Calibri" w:hAnsi="Calibri"/>
                                  <w:color w:val="000000"/>
                                </w:rPr>
                                <w:t>11502</w:t>
                              </w:r>
                            </w:p>
                          </w:tc>
                        </w:tr>
                        <w:tr w:rsidR="00651550" w14:paraId="3EE31C7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1C22B6" w14:textId="77777777" w:rsidR="00651550" w:rsidRDefault="00446F3B">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6C7577" w14:textId="77777777" w:rsidR="00651550" w:rsidRDefault="00446F3B">
                              <w:pPr>
                                <w:spacing w:after="0" w:line="240" w:lineRule="auto"/>
                              </w:pPr>
                              <w:r>
                                <w:rPr>
                                  <w:rFonts w:ascii="Calibri" w:eastAsia="Calibri" w:hAnsi="Calibri"/>
                                  <w:color w:val="000000"/>
                                </w:rPr>
                                <w:t>10301</w:t>
                              </w:r>
                            </w:p>
                          </w:tc>
                        </w:tr>
                        <w:tr w:rsidR="00651550" w14:paraId="24E726D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C6D619" w14:textId="77777777" w:rsidR="00651550" w:rsidRDefault="00446F3B">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1035A7" w14:textId="77777777" w:rsidR="00651550" w:rsidRDefault="00446F3B">
                              <w:pPr>
                                <w:spacing w:after="0" w:line="240" w:lineRule="auto"/>
                              </w:pPr>
                              <w:r>
                                <w:rPr>
                                  <w:rFonts w:ascii="Calibri" w:eastAsia="Calibri" w:hAnsi="Calibri"/>
                                  <w:color w:val="000000"/>
                                </w:rPr>
                                <w:t>11504</w:t>
                              </w:r>
                            </w:p>
                          </w:tc>
                        </w:tr>
                        <w:tr w:rsidR="00651550" w14:paraId="412EB18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C960B7" w14:textId="77777777" w:rsidR="00651550" w:rsidRDefault="00446F3B">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90342F" w14:textId="77777777" w:rsidR="00651550" w:rsidRDefault="00446F3B">
                              <w:pPr>
                                <w:spacing w:after="0" w:line="240" w:lineRule="auto"/>
                              </w:pPr>
                              <w:r>
                                <w:rPr>
                                  <w:rFonts w:ascii="Calibri" w:eastAsia="Calibri" w:hAnsi="Calibri"/>
                                  <w:color w:val="000000"/>
                                </w:rPr>
                                <w:t>10303</w:t>
                              </w:r>
                            </w:p>
                          </w:tc>
                        </w:tr>
                        <w:tr w:rsidR="00651550" w14:paraId="34EA38E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5DB308" w14:textId="77777777" w:rsidR="00651550" w:rsidRDefault="00446F3B">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AA00B7" w14:textId="77777777" w:rsidR="00651550" w:rsidRDefault="00446F3B">
                              <w:pPr>
                                <w:spacing w:after="0" w:line="240" w:lineRule="auto"/>
                              </w:pPr>
                              <w:r>
                                <w:rPr>
                                  <w:rFonts w:ascii="Calibri" w:eastAsia="Calibri" w:hAnsi="Calibri"/>
                                  <w:color w:val="000000"/>
                                </w:rPr>
                                <w:t>12405</w:t>
                              </w:r>
                            </w:p>
                          </w:tc>
                        </w:tr>
                        <w:tr w:rsidR="00651550" w14:paraId="64EA96E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96009D" w14:textId="77777777" w:rsidR="00651550" w:rsidRDefault="00446F3B">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A242D4" w14:textId="77777777" w:rsidR="00651550" w:rsidRDefault="00446F3B">
                              <w:pPr>
                                <w:spacing w:after="0" w:line="240" w:lineRule="auto"/>
                              </w:pPr>
                              <w:r>
                                <w:rPr>
                                  <w:rFonts w:ascii="Calibri" w:eastAsia="Calibri" w:hAnsi="Calibri"/>
                                  <w:color w:val="000000"/>
                                </w:rPr>
                                <w:t>12404</w:t>
                              </w:r>
                            </w:p>
                          </w:tc>
                        </w:tr>
                        <w:tr w:rsidR="00651550" w14:paraId="00EE2A9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AC1E99" w14:textId="77777777" w:rsidR="00651550" w:rsidRDefault="00446F3B">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1E7EAA" w14:textId="77777777" w:rsidR="00651550" w:rsidRDefault="00446F3B">
                              <w:pPr>
                                <w:spacing w:after="0" w:line="240" w:lineRule="auto"/>
                              </w:pPr>
                              <w:r>
                                <w:rPr>
                                  <w:rFonts w:ascii="Calibri" w:eastAsia="Calibri" w:hAnsi="Calibri"/>
                                  <w:color w:val="000000"/>
                                </w:rPr>
                                <w:t>11503</w:t>
                              </w:r>
                            </w:p>
                          </w:tc>
                        </w:tr>
                        <w:tr w:rsidR="00651550" w14:paraId="10996D1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E556E6" w14:textId="77777777" w:rsidR="00651550" w:rsidRDefault="00446F3B">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43802F" w14:textId="77777777" w:rsidR="00651550" w:rsidRDefault="00446F3B">
                              <w:pPr>
                                <w:spacing w:after="0" w:line="240" w:lineRule="auto"/>
                              </w:pPr>
                              <w:r>
                                <w:rPr>
                                  <w:rFonts w:ascii="Calibri" w:eastAsia="Calibri" w:hAnsi="Calibri"/>
                                  <w:color w:val="000000"/>
                                </w:rPr>
                                <w:t>12401</w:t>
                              </w:r>
                            </w:p>
                          </w:tc>
                        </w:tr>
                      </w:tbl>
                      <w:p w14:paraId="68FA8895" w14:textId="77777777" w:rsidR="00651550" w:rsidRDefault="00651550">
                        <w:pPr>
                          <w:spacing w:after="0" w:line="240" w:lineRule="auto"/>
                        </w:pPr>
                      </w:p>
                    </w:tc>
                    <w:tc>
                      <w:tcPr>
                        <w:tcW w:w="1768" w:type="dxa"/>
                      </w:tcPr>
                      <w:p w14:paraId="6E56A0AE" w14:textId="77777777" w:rsidR="00651550" w:rsidRDefault="00651550">
                        <w:pPr>
                          <w:pStyle w:val="EmptyCellLayoutStyle"/>
                          <w:spacing w:after="0" w:line="240" w:lineRule="auto"/>
                        </w:pPr>
                      </w:p>
                    </w:tc>
                  </w:tr>
                </w:tbl>
                <w:p w14:paraId="39E58B08" w14:textId="77777777" w:rsidR="00651550" w:rsidRDefault="00651550">
                  <w:pPr>
                    <w:spacing w:after="0" w:line="240" w:lineRule="auto"/>
                  </w:pPr>
                </w:p>
              </w:tc>
            </w:tr>
            <w:tr w:rsidR="00651550" w14:paraId="74A29B6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87A3DD3" w14:textId="77777777" w:rsidR="00651550" w:rsidRDefault="00651550">
                  <w:pPr>
                    <w:spacing w:after="0" w:line="240" w:lineRule="auto"/>
                  </w:pPr>
                </w:p>
              </w:tc>
            </w:tr>
            <w:tr w:rsidR="00651550" w14:paraId="0979DDBD" w14:textId="77777777">
              <w:trPr>
                <w:trHeight w:val="282"/>
              </w:trPr>
              <w:tc>
                <w:tcPr>
                  <w:tcW w:w="10714" w:type="dxa"/>
                  <w:tcBorders>
                    <w:top w:val="nil"/>
                    <w:left w:val="nil"/>
                    <w:bottom w:val="nil"/>
                    <w:right w:val="nil"/>
                  </w:tcBorders>
                  <w:tcMar>
                    <w:top w:w="39" w:type="dxa"/>
                    <w:left w:w="39" w:type="dxa"/>
                    <w:bottom w:w="39" w:type="dxa"/>
                    <w:right w:w="39" w:type="dxa"/>
                  </w:tcMar>
                </w:tcPr>
                <w:p w14:paraId="1D315AEC" w14:textId="77777777" w:rsidR="00651550" w:rsidRDefault="00651550">
                  <w:pPr>
                    <w:spacing w:after="0" w:line="240" w:lineRule="auto"/>
                  </w:pPr>
                </w:p>
              </w:tc>
            </w:tr>
            <w:tr w:rsidR="00651550" w14:paraId="5449567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108DDAE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33C5282" w14:textId="77777777" w:rsidR="00651550" w:rsidRDefault="00446F3B">
                        <w:pPr>
                          <w:spacing w:after="0" w:line="240" w:lineRule="auto"/>
                        </w:pPr>
                        <w:r>
                          <w:rPr>
                            <w:noProof/>
                          </w:rPr>
                          <w:drawing>
                            <wp:inline distT="0" distB="0" distL="0" distR="0" wp14:anchorId="35FEDF79" wp14:editId="0DD0005F">
                              <wp:extent cx="615003" cy="384377"/>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5C361D91" w14:textId="77777777" w:rsidR="00651550" w:rsidRDefault="00651550">
                        <w:pPr>
                          <w:pStyle w:val="EmptyCellLayoutStyle"/>
                          <w:spacing w:after="0" w:line="240" w:lineRule="auto"/>
                        </w:pPr>
                      </w:p>
                    </w:tc>
                    <w:tc>
                      <w:tcPr>
                        <w:tcW w:w="4725" w:type="dxa"/>
                      </w:tcPr>
                      <w:p w14:paraId="23192370" w14:textId="77777777" w:rsidR="00651550" w:rsidRDefault="00651550">
                        <w:pPr>
                          <w:pStyle w:val="EmptyCellLayoutStyle"/>
                          <w:spacing w:after="0" w:line="240" w:lineRule="auto"/>
                        </w:pPr>
                      </w:p>
                    </w:tc>
                    <w:tc>
                      <w:tcPr>
                        <w:tcW w:w="4804" w:type="dxa"/>
                      </w:tcPr>
                      <w:p w14:paraId="16713869" w14:textId="77777777" w:rsidR="00651550" w:rsidRDefault="00651550">
                        <w:pPr>
                          <w:pStyle w:val="EmptyCellLayoutStyle"/>
                          <w:spacing w:after="0" w:line="240" w:lineRule="auto"/>
                        </w:pPr>
                      </w:p>
                    </w:tc>
                  </w:tr>
                  <w:tr w:rsidR="00651550" w14:paraId="17684EAF" w14:textId="77777777">
                    <w:trPr>
                      <w:trHeight w:val="601"/>
                    </w:trPr>
                    <w:tc>
                      <w:tcPr>
                        <w:tcW w:w="1095" w:type="dxa"/>
                        <w:vMerge/>
                      </w:tcPr>
                      <w:p w14:paraId="2D12AF33" w14:textId="77777777" w:rsidR="00651550" w:rsidRDefault="00651550">
                        <w:pPr>
                          <w:pStyle w:val="EmptyCellLayoutStyle"/>
                          <w:spacing w:after="0" w:line="240" w:lineRule="auto"/>
                        </w:pPr>
                      </w:p>
                    </w:tc>
                    <w:tc>
                      <w:tcPr>
                        <w:tcW w:w="90" w:type="dxa"/>
                      </w:tcPr>
                      <w:p w14:paraId="40D7F99D"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023D765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88FDDD1" w14:textId="77777777" w:rsidR="00651550" w:rsidRDefault="00446F3B">
                              <w:pPr>
                                <w:spacing w:after="0" w:line="240" w:lineRule="auto"/>
                              </w:pPr>
                              <w:r>
                                <w:rPr>
                                  <w:rFonts w:ascii="Calibri" w:eastAsia="Calibri" w:hAnsi="Calibri"/>
                                  <w:b/>
                                  <w:color w:val="000000"/>
                                  <w:sz w:val="24"/>
                                </w:rPr>
                                <w:t>Activity Consultation and Collaboration</w:t>
                              </w:r>
                            </w:p>
                          </w:tc>
                        </w:tr>
                      </w:tbl>
                      <w:p w14:paraId="0AF1B22A" w14:textId="77777777" w:rsidR="00651550" w:rsidRDefault="00651550">
                        <w:pPr>
                          <w:spacing w:after="0" w:line="240" w:lineRule="auto"/>
                        </w:pPr>
                      </w:p>
                    </w:tc>
                    <w:tc>
                      <w:tcPr>
                        <w:tcW w:w="4804" w:type="dxa"/>
                      </w:tcPr>
                      <w:p w14:paraId="754C9E78" w14:textId="77777777" w:rsidR="00651550" w:rsidRDefault="00651550">
                        <w:pPr>
                          <w:pStyle w:val="EmptyCellLayoutStyle"/>
                          <w:spacing w:after="0" w:line="240" w:lineRule="auto"/>
                        </w:pPr>
                      </w:p>
                    </w:tc>
                  </w:tr>
                </w:tbl>
                <w:p w14:paraId="179F45E6" w14:textId="77777777" w:rsidR="00651550" w:rsidRDefault="00651550">
                  <w:pPr>
                    <w:spacing w:after="0" w:line="240" w:lineRule="auto"/>
                  </w:pPr>
                </w:p>
              </w:tc>
            </w:tr>
            <w:tr w:rsidR="00651550" w14:paraId="15B69A90" w14:textId="77777777">
              <w:trPr>
                <w:trHeight w:val="282"/>
              </w:trPr>
              <w:tc>
                <w:tcPr>
                  <w:tcW w:w="10714" w:type="dxa"/>
                  <w:tcBorders>
                    <w:top w:val="nil"/>
                    <w:left w:val="nil"/>
                    <w:bottom w:val="nil"/>
                    <w:right w:val="nil"/>
                  </w:tcBorders>
                  <w:tcMar>
                    <w:top w:w="39" w:type="dxa"/>
                    <w:left w:w="39" w:type="dxa"/>
                    <w:bottom w:w="39" w:type="dxa"/>
                    <w:right w:w="39" w:type="dxa"/>
                  </w:tcMar>
                </w:tcPr>
                <w:p w14:paraId="1C8782EE" w14:textId="77777777" w:rsidR="00651550" w:rsidRDefault="00651550">
                  <w:pPr>
                    <w:spacing w:after="0" w:line="240" w:lineRule="auto"/>
                  </w:pPr>
                </w:p>
              </w:tc>
            </w:tr>
            <w:tr w:rsidR="00651550" w14:paraId="500E827C" w14:textId="77777777">
              <w:trPr>
                <w:trHeight w:val="262"/>
              </w:trPr>
              <w:tc>
                <w:tcPr>
                  <w:tcW w:w="10714" w:type="dxa"/>
                  <w:tcBorders>
                    <w:top w:val="nil"/>
                    <w:left w:val="nil"/>
                    <w:bottom w:val="nil"/>
                    <w:right w:val="nil"/>
                  </w:tcBorders>
                  <w:tcMar>
                    <w:top w:w="39" w:type="dxa"/>
                    <w:left w:w="39" w:type="dxa"/>
                    <w:bottom w:w="39" w:type="dxa"/>
                    <w:right w:w="39" w:type="dxa"/>
                  </w:tcMar>
                </w:tcPr>
                <w:p w14:paraId="19543F56" w14:textId="77777777" w:rsidR="00651550" w:rsidRDefault="00446F3B">
                  <w:pPr>
                    <w:spacing w:after="0" w:line="240" w:lineRule="auto"/>
                  </w:pPr>
                  <w:r>
                    <w:rPr>
                      <w:rFonts w:ascii="Calibri" w:eastAsia="Calibri" w:hAnsi="Calibri"/>
                      <w:b/>
                      <w:color w:val="000000"/>
                    </w:rPr>
                    <w:t xml:space="preserve">Consultation </w:t>
                  </w:r>
                </w:p>
              </w:tc>
            </w:tr>
            <w:tr w:rsidR="00651550" w14:paraId="2F855B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B0AA62" w14:textId="77777777" w:rsidR="00651550" w:rsidRDefault="00446F3B">
                  <w:pPr>
                    <w:spacing w:after="0" w:line="240" w:lineRule="auto"/>
                  </w:pPr>
                  <w:r>
                    <w:rPr>
                      <w:rFonts w:ascii="Calibri" w:eastAsia="Calibri" w:hAnsi="Calibri"/>
                      <w:color w:val="000000"/>
                    </w:rPr>
                    <w:t>Stakeholder engagement and consultation activities continue to be planned to support local governance and to refine the service model of care to support quality improvement initiatives. This will be achieved through</w:t>
                  </w:r>
                  <w:r>
                    <w:rPr>
                      <w:rFonts w:ascii="Calibri" w:eastAsia="Calibri" w:hAnsi="Calibri"/>
                      <w:color w:val="000000"/>
                    </w:rPr>
                    <w:br/>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sector related collaboration meetings and committees</w:t>
                  </w:r>
                </w:p>
              </w:tc>
            </w:tr>
            <w:tr w:rsidR="00651550" w14:paraId="29A12417" w14:textId="77777777">
              <w:trPr>
                <w:trHeight w:val="262"/>
              </w:trPr>
              <w:tc>
                <w:tcPr>
                  <w:tcW w:w="10714" w:type="dxa"/>
                  <w:tcBorders>
                    <w:top w:val="nil"/>
                    <w:left w:val="nil"/>
                    <w:bottom w:val="nil"/>
                    <w:right w:val="nil"/>
                  </w:tcBorders>
                  <w:tcMar>
                    <w:top w:w="39" w:type="dxa"/>
                    <w:left w:w="39" w:type="dxa"/>
                    <w:bottom w:w="39" w:type="dxa"/>
                    <w:right w:w="39" w:type="dxa"/>
                  </w:tcMar>
                </w:tcPr>
                <w:p w14:paraId="2A1603EB" w14:textId="77777777" w:rsidR="00651550" w:rsidRDefault="00446F3B">
                  <w:pPr>
                    <w:spacing w:after="0" w:line="240" w:lineRule="auto"/>
                  </w:pPr>
                  <w:r>
                    <w:rPr>
                      <w:rFonts w:ascii="Calibri" w:eastAsia="Calibri" w:hAnsi="Calibri"/>
                      <w:b/>
                      <w:color w:val="000000"/>
                    </w:rPr>
                    <w:t xml:space="preserve">Collaboration </w:t>
                  </w:r>
                </w:p>
              </w:tc>
            </w:tr>
            <w:tr w:rsidR="00651550" w14:paraId="5D363D4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F25867" w14:textId="77777777" w:rsidR="00651550" w:rsidRDefault="00446F3B">
                  <w:pPr>
                    <w:spacing w:after="0" w:line="240" w:lineRule="auto"/>
                  </w:pPr>
                  <w:r>
                    <w:rPr>
                      <w:rFonts w:ascii="Calibri" w:eastAsia="Calibri" w:hAnsi="Calibri"/>
                      <w:color w:val="000000"/>
                    </w:rPr>
                    <w:t>Stakeholders include but are not limited to:</w:t>
                  </w:r>
                  <w:r>
                    <w:rPr>
                      <w:rFonts w:ascii="Calibri" w:eastAsia="Calibri" w:hAnsi="Calibri"/>
                      <w:color w:val="000000"/>
                    </w:rPr>
                    <w:br/>
                    <w:t>-- Aboriginal and Torres Strait Islander community</w:t>
                  </w:r>
                  <w:r>
                    <w:rPr>
                      <w:rFonts w:ascii="Calibri" w:eastAsia="Calibri" w:hAnsi="Calibri"/>
                      <w:color w:val="000000"/>
                    </w:rPr>
                    <w:br/>
                    <w:t>- consumers, carers including those with lived experience,</w:t>
                  </w:r>
                  <w:r>
                    <w:rPr>
                      <w:rFonts w:ascii="Calibri" w:eastAsia="Calibri" w:hAnsi="Calibri"/>
                      <w:color w:val="000000"/>
                    </w:rPr>
                    <w:br/>
                    <w:t>- AOD clinicians, including nurses, social workers</w:t>
                  </w:r>
                  <w:r>
                    <w:rPr>
                      <w:rFonts w:ascii="Calibri" w:eastAsia="Calibri" w:hAnsi="Calibri"/>
                      <w:color w:val="000000"/>
                    </w:rPr>
                    <w:br/>
                    <w:t>- AOD health peer workers</w:t>
                  </w:r>
                  <w:r>
                    <w:rPr>
                      <w:rFonts w:ascii="Calibri" w:eastAsia="Calibri" w:hAnsi="Calibri"/>
                      <w:color w:val="000000"/>
                    </w:rPr>
                    <w:br/>
                    <w:t>- primary care, including GPs and allied health</w:t>
                  </w:r>
                  <w:r>
                    <w:rPr>
                      <w:rFonts w:ascii="Calibri" w:eastAsia="Calibri" w:hAnsi="Calibri"/>
                      <w:color w:val="000000"/>
                    </w:rPr>
                    <w:br/>
                    <w:t xml:space="preserve">- AOD community organisations and non-government organisations, </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xml:space="preserve">- and other relevant key stakeholders </w:t>
                  </w:r>
                  <w:r>
                    <w:rPr>
                      <w:rFonts w:ascii="Calibri" w:eastAsia="Calibri" w:hAnsi="Calibri"/>
                      <w:color w:val="000000"/>
                    </w:rPr>
                    <w:br/>
                    <w:t>- NBM LHD</w:t>
                  </w:r>
                </w:p>
              </w:tc>
            </w:tr>
            <w:tr w:rsidR="00651550" w14:paraId="3945977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4D9F982" w14:textId="77777777" w:rsidR="00651550" w:rsidRDefault="00651550">
                  <w:pPr>
                    <w:spacing w:after="0" w:line="240" w:lineRule="auto"/>
                  </w:pPr>
                </w:p>
              </w:tc>
            </w:tr>
            <w:tr w:rsidR="00651550" w14:paraId="6463EFB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6D300CB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032FD11" w14:textId="77777777" w:rsidR="00651550" w:rsidRDefault="00446F3B">
                        <w:pPr>
                          <w:spacing w:after="0" w:line="240" w:lineRule="auto"/>
                        </w:pPr>
                        <w:r>
                          <w:rPr>
                            <w:noProof/>
                          </w:rPr>
                          <w:lastRenderedPageBreak/>
                          <w:drawing>
                            <wp:inline distT="0" distB="0" distL="0" distR="0" wp14:anchorId="7FAB0710" wp14:editId="5F3AE6C0">
                              <wp:extent cx="615003" cy="384377"/>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F233F81" w14:textId="77777777" w:rsidR="00651550" w:rsidRDefault="00651550">
                        <w:pPr>
                          <w:pStyle w:val="EmptyCellLayoutStyle"/>
                          <w:spacing w:after="0" w:line="240" w:lineRule="auto"/>
                        </w:pPr>
                      </w:p>
                    </w:tc>
                    <w:tc>
                      <w:tcPr>
                        <w:tcW w:w="4725" w:type="dxa"/>
                      </w:tcPr>
                      <w:p w14:paraId="664818E5" w14:textId="77777777" w:rsidR="00651550" w:rsidRDefault="00651550">
                        <w:pPr>
                          <w:pStyle w:val="EmptyCellLayoutStyle"/>
                          <w:spacing w:after="0" w:line="240" w:lineRule="auto"/>
                        </w:pPr>
                      </w:p>
                    </w:tc>
                    <w:tc>
                      <w:tcPr>
                        <w:tcW w:w="4804" w:type="dxa"/>
                      </w:tcPr>
                      <w:p w14:paraId="76EFEBA5" w14:textId="77777777" w:rsidR="00651550" w:rsidRDefault="00651550">
                        <w:pPr>
                          <w:pStyle w:val="EmptyCellLayoutStyle"/>
                          <w:spacing w:after="0" w:line="240" w:lineRule="auto"/>
                        </w:pPr>
                      </w:p>
                    </w:tc>
                  </w:tr>
                  <w:tr w:rsidR="00651550" w14:paraId="3D7B4A02" w14:textId="77777777">
                    <w:trPr>
                      <w:trHeight w:val="601"/>
                    </w:trPr>
                    <w:tc>
                      <w:tcPr>
                        <w:tcW w:w="1095" w:type="dxa"/>
                        <w:vMerge/>
                      </w:tcPr>
                      <w:p w14:paraId="676447A7" w14:textId="77777777" w:rsidR="00651550" w:rsidRDefault="00651550">
                        <w:pPr>
                          <w:pStyle w:val="EmptyCellLayoutStyle"/>
                          <w:spacing w:after="0" w:line="240" w:lineRule="auto"/>
                        </w:pPr>
                      </w:p>
                    </w:tc>
                    <w:tc>
                      <w:tcPr>
                        <w:tcW w:w="90" w:type="dxa"/>
                      </w:tcPr>
                      <w:p w14:paraId="0D1DD206"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731DCBB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C0EE96D" w14:textId="77777777" w:rsidR="00651550" w:rsidRDefault="00446F3B">
                              <w:pPr>
                                <w:spacing w:after="0" w:line="240" w:lineRule="auto"/>
                              </w:pPr>
                              <w:r>
                                <w:rPr>
                                  <w:rFonts w:ascii="Calibri" w:eastAsia="Calibri" w:hAnsi="Calibri"/>
                                  <w:b/>
                                  <w:color w:val="000000"/>
                                  <w:sz w:val="24"/>
                                </w:rPr>
                                <w:t>Activity Milestone Details/Duration</w:t>
                              </w:r>
                            </w:p>
                          </w:tc>
                        </w:tr>
                      </w:tbl>
                      <w:p w14:paraId="591E2D5C" w14:textId="77777777" w:rsidR="00651550" w:rsidRDefault="00651550">
                        <w:pPr>
                          <w:spacing w:after="0" w:line="240" w:lineRule="auto"/>
                        </w:pPr>
                      </w:p>
                    </w:tc>
                    <w:tc>
                      <w:tcPr>
                        <w:tcW w:w="4804" w:type="dxa"/>
                      </w:tcPr>
                      <w:p w14:paraId="75BF0DA4" w14:textId="77777777" w:rsidR="00651550" w:rsidRDefault="00651550">
                        <w:pPr>
                          <w:pStyle w:val="EmptyCellLayoutStyle"/>
                          <w:spacing w:after="0" w:line="240" w:lineRule="auto"/>
                        </w:pPr>
                      </w:p>
                    </w:tc>
                  </w:tr>
                </w:tbl>
                <w:p w14:paraId="3DD30B43" w14:textId="77777777" w:rsidR="00651550" w:rsidRDefault="00651550">
                  <w:pPr>
                    <w:spacing w:after="0" w:line="240" w:lineRule="auto"/>
                  </w:pPr>
                </w:p>
              </w:tc>
            </w:tr>
            <w:tr w:rsidR="00651550" w14:paraId="3C3BF5BB" w14:textId="77777777">
              <w:trPr>
                <w:trHeight w:val="282"/>
              </w:trPr>
              <w:tc>
                <w:tcPr>
                  <w:tcW w:w="10714" w:type="dxa"/>
                  <w:tcBorders>
                    <w:top w:val="nil"/>
                    <w:left w:val="nil"/>
                    <w:bottom w:val="nil"/>
                    <w:right w:val="nil"/>
                  </w:tcBorders>
                  <w:tcMar>
                    <w:top w:w="39" w:type="dxa"/>
                    <w:left w:w="39" w:type="dxa"/>
                    <w:bottom w:w="39" w:type="dxa"/>
                    <w:right w:w="39" w:type="dxa"/>
                  </w:tcMar>
                </w:tcPr>
                <w:p w14:paraId="68EF37C8" w14:textId="77777777" w:rsidR="00651550" w:rsidRDefault="00651550">
                  <w:pPr>
                    <w:spacing w:after="0" w:line="240" w:lineRule="auto"/>
                  </w:pPr>
                </w:p>
              </w:tc>
            </w:tr>
            <w:tr w:rsidR="00651550" w14:paraId="65F4C7DF" w14:textId="77777777">
              <w:trPr>
                <w:trHeight w:val="262"/>
              </w:trPr>
              <w:tc>
                <w:tcPr>
                  <w:tcW w:w="10714" w:type="dxa"/>
                  <w:tcBorders>
                    <w:top w:val="nil"/>
                    <w:left w:val="nil"/>
                    <w:bottom w:val="nil"/>
                    <w:right w:val="nil"/>
                  </w:tcBorders>
                  <w:tcMar>
                    <w:top w:w="39" w:type="dxa"/>
                    <w:left w:w="39" w:type="dxa"/>
                    <w:bottom w:w="39" w:type="dxa"/>
                    <w:right w:w="39" w:type="dxa"/>
                  </w:tcMar>
                </w:tcPr>
                <w:p w14:paraId="634EED5C" w14:textId="77777777" w:rsidR="00651550" w:rsidRDefault="00446F3B">
                  <w:pPr>
                    <w:spacing w:after="0" w:line="240" w:lineRule="auto"/>
                  </w:pPr>
                  <w:r>
                    <w:rPr>
                      <w:rFonts w:ascii="Calibri" w:eastAsia="Calibri" w:hAnsi="Calibri"/>
                      <w:b/>
                      <w:color w:val="000000"/>
                    </w:rPr>
                    <w:t xml:space="preserve">Activity Start Date </w:t>
                  </w:r>
                </w:p>
              </w:tc>
            </w:tr>
            <w:tr w:rsidR="00651550" w14:paraId="1B98F18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A4B3F7" w14:textId="77777777" w:rsidR="00651550" w:rsidRDefault="00446F3B">
                  <w:pPr>
                    <w:spacing w:after="0" w:line="240" w:lineRule="auto"/>
                  </w:pPr>
                  <w:r>
                    <w:rPr>
                      <w:rFonts w:ascii="Calibri" w:eastAsia="Calibri" w:hAnsi="Calibri"/>
                      <w:color w:val="000000"/>
                    </w:rPr>
                    <w:t>30/06/2019</w:t>
                  </w:r>
                </w:p>
              </w:tc>
            </w:tr>
            <w:tr w:rsidR="00651550" w14:paraId="4A235C97" w14:textId="77777777">
              <w:trPr>
                <w:trHeight w:val="262"/>
              </w:trPr>
              <w:tc>
                <w:tcPr>
                  <w:tcW w:w="10714" w:type="dxa"/>
                  <w:tcBorders>
                    <w:top w:val="nil"/>
                    <w:left w:val="nil"/>
                    <w:bottom w:val="nil"/>
                    <w:right w:val="nil"/>
                  </w:tcBorders>
                  <w:tcMar>
                    <w:top w:w="39" w:type="dxa"/>
                    <w:left w:w="39" w:type="dxa"/>
                    <w:bottom w:w="39" w:type="dxa"/>
                    <w:right w:w="39" w:type="dxa"/>
                  </w:tcMar>
                </w:tcPr>
                <w:p w14:paraId="5576D056" w14:textId="77777777" w:rsidR="00651550" w:rsidRDefault="00446F3B">
                  <w:pPr>
                    <w:spacing w:after="0" w:line="240" w:lineRule="auto"/>
                  </w:pPr>
                  <w:r>
                    <w:rPr>
                      <w:rFonts w:ascii="Calibri" w:eastAsia="Calibri" w:hAnsi="Calibri"/>
                      <w:b/>
                      <w:color w:val="000000"/>
                    </w:rPr>
                    <w:t xml:space="preserve">Activity End Date </w:t>
                  </w:r>
                </w:p>
              </w:tc>
            </w:tr>
            <w:tr w:rsidR="00651550" w14:paraId="320F32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A3F588" w14:textId="77777777" w:rsidR="00651550" w:rsidRDefault="00446F3B">
                  <w:pPr>
                    <w:spacing w:after="0" w:line="240" w:lineRule="auto"/>
                  </w:pPr>
                  <w:r>
                    <w:rPr>
                      <w:rFonts w:ascii="Calibri" w:eastAsia="Calibri" w:hAnsi="Calibri"/>
                      <w:color w:val="000000"/>
                    </w:rPr>
                    <w:t>29/06/2026</w:t>
                  </w:r>
                </w:p>
              </w:tc>
            </w:tr>
            <w:tr w:rsidR="00651550" w14:paraId="5C57D539" w14:textId="77777777">
              <w:trPr>
                <w:trHeight w:val="262"/>
              </w:trPr>
              <w:tc>
                <w:tcPr>
                  <w:tcW w:w="10714" w:type="dxa"/>
                  <w:tcBorders>
                    <w:top w:val="nil"/>
                    <w:left w:val="nil"/>
                    <w:bottom w:val="nil"/>
                    <w:right w:val="nil"/>
                  </w:tcBorders>
                  <w:tcMar>
                    <w:top w:w="39" w:type="dxa"/>
                    <w:left w:w="39" w:type="dxa"/>
                    <w:bottom w:w="39" w:type="dxa"/>
                    <w:right w:w="39" w:type="dxa"/>
                  </w:tcMar>
                </w:tcPr>
                <w:p w14:paraId="0C19FEFD" w14:textId="77777777" w:rsidR="00651550" w:rsidRDefault="00446F3B">
                  <w:pPr>
                    <w:spacing w:after="0" w:line="240" w:lineRule="auto"/>
                  </w:pPr>
                  <w:r>
                    <w:rPr>
                      <w:rFonts w:ascii="Calibri" w:eastAsia="Calibri" w:hAnsi="Calibri"/>
                      <w:b/>
                      <w:color w:val="000000"/>
                    </w:rPr>
                    <w:t>Service Delivery Start Date</w:t>
                  </w:r>
                </w:p>
              </w:tc>
            </w:tr>
            <w:tr w:rsidR="00651550" w14:paraId="6596FF4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9BD715" w14:textId="77777777" w:rsidR="00651550" w:rsidRDefault="00446F3B">
                  <w:pPr>
                    <w:spacing w:after="0" w:line="240" w:lineRule="auto"/>
                  </w:pPr>
                  <w:r>
                    <w:rPr>
                      <w:rFonts w:ascii="Calibri" w:eastAsia="Calibri" w:hAnsi="Calibri"/>
                      <w:color w:val="000000"/>
                    </w:rPr>
                    <w:t>July 2019</w:t>
                  </w:r>
                </w:p>
              </w:tc>
            </w:tr>
            <w:tr w:rsidR="00651550" w14:paraId="61B2C6C8" w14:textId="77777777">
              <w:trPr>
                <w:trHeight w:val="262"/>
              </w:trPr>
              <w:tc>
                <w:tcPr>
                  <w:tcW w:w="10714" w:type="dxa"/>
                  <w:tcBorders>
                    <w:top w:val="nil"/>
                    <w:left w:val="nil"/>
                    <w:bottom w:val="nil"/>
                    <w:right w:val="nil"/>
                  </w:tcBorders>
                  <w:tcMar>
                    <w:top w:w="39" w:type="dxa"/>
                    <w:left w:w="39" w:type="dxa"/>
                    <w:bottom w:w="39" w:type="dxa"/>
                    <w:right w:w="39" w:type="dxa"/>
                  </w:tcMar>
                </w:tcPr>
                <w:p w14:paraId="6CCBCE35" w14:textId="77777777" w:rsidR="00651550" w:rsidRDefault="00446F3B">
                  <w:pPr>
                    <w:spacing w:after="0" w:line="240" w:lineRule="auto"/>
                  </w:pPr>
                  <w:r>
                    <w:rPr>
                      <w:rFonts w:ascii="Calibri" w:eastAsia="Calibri" w:hAnsi="Calibri"/>
                      <w:b/>
                      <w:color w:val="000000"/>
                    </w:rPr>
                    <w:t>Service Delivery End Date</w:t>
                  </w:r>
                </w:p>
              </w:tc>
            </w:tr>
            <w:tr w:rsidR="00651550" w14:paraId="414B8F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80C67E" w14:textId="77777777" w:rsidR="00651550" w:rsidRDefault="00446F3B">
                  <w:pPr>
                    <w:spacing w:after="0" w:line="240" w:lineRule="auto"/>
                  </w:pPr>
                  <w:r>
                    <w:rPr>
                      <w:rFonts w:ascii="Calibri" w:eastAsia="Calibri" w:hAnsi="Calibri"/>
                      <w:color w:val="000000"/>
                    </w:rPr>
                    <w:t>30 June 2026</w:t>
                  </w:r>
                </w:p>
              </w:tc>
            </w:tr>
            <w:tr w:rsidR="00651550" w14:paraId="3D9A464D" w14:textId="77777777">
              <w:trPr>
                <w:trHeight w:val="262"/>
              </w:trPr>
              <w:tc>
                <w:tcPr>
                  <w:tcW w:w="10714" w:type="dxa"/>
                  <w:tcBorders>
                    <w:top w:val="nil"/>
                    <w:left w:val="nil"/>
                    <w:bottom w:val="nil"/>
                    <w:right w:val="nil"/>
                  </w:tcBorders>
                  <w:tcMar>
                    <w:top w:w="39" w:type="dxa"/>
                    <w:left w:w="39" w:type="dxa"/>
                    <w:bottom w:w="39" w:type="dxa"/>
                    <w:right w:w="39" w:type="dxa"/>
                  </w:tcMar>
                </w:tcPr>
                <w:p w14:paraId="0ACB8AD8" w14:textId="77777777" w:rsidR="00651550" w:rsidRDefault="00446F3B">
                  <w:pPr>
                    <w:spacing w:after="0" w:line="240" w:lineRule="auto"/>
                  </w:pPr>
                  <w:r>
                    <w:rPr>
                      <w:rFonts w:ascii="Calibri" w:eastAsia="Calibri" w:hAnsi="Calibri"/>
                      <w:b/>
                      <w:color w:val="000000"/>
                    </w:rPr>
                    <w:t>Other Relevant Milestones</w:t>
                  </w:r>
                </w:p>
              </w:tc>
            </w:tr>
            <w:tr w:rsidR="00651550" w14:paraId="1132571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87DCE6" w14:textId="77777777" w:rsidR="00651550" w:rsidRDefault="00446F3B">
                  <w:pPr>
                    <w:spacing w:after="0" w:line="240" w:lineRule="auto"/>
                  </w:pPr>
                  <w:r>
                    <w:rPr>
                      <w:rFonts w:ascii="Calibri" w:eastAsia="Calibri" w:hAnsi="Calibri"/>
                      <w:color w:val="000000"/>
                    </w:rPr>
                    <w:t>N/A</w:t>
                  </w:r>
                </w:p>
              </w:tc>
            </w:tr>
            <w:tr w:rsidR="00651550" w14:paraId="754D32A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3441101" w14:textId="77777777" w:rsidR="00651550" w:rsidRDefault="00651550">
                  <w:pPr>
                    <w:spacing w:after="0" w:line="240" w:lineRule="auto"/>
                  </w:pPr>
                </w:p>
              </w:tc>
            </w:tr>
            <w:tr w:rsidR="00651550" w14:paraId="19ACA0CC" w14:textId="77777777">
              <w:trPr>
                <w:trHeight w:val="282"/>
              </w:trPr>
              <w:tc>
                <w:tcPr>
                  <w:tcW w:w="10714" w:type="dxa"/>
                  <w:tcBorders>
                    <w:top w:val="nil"/>
                    <w:left w:val="nil"/>
                    <w:bottom w:val="nil"/>
                    <w:right w:val="nil"/>
                  </w:tcBorders>
                  <w:tcMar>
                    <w:top w:w="39" w:type="dxa"/>
                    <w:left w:w="39" w:type="dxa"/>
                    <w:bottom w:w="39" w:type="dxa"/>
                    <w:right w:w="39" w:type="dxa"/>
                  </w:tcMar>
                </w:tcPr>
                <w:p w14:paraId="2D9DCC20" w14:textId="77777777" w:rsidR="00651550" w:rsidRDefault="00651550">
                  <w:pPr>
                    <w:spacing w:after="0" w:line="240" w:lineRule="auto"/>
                  </w:pPr>
                </w:p>
              </w:tc>
            </w:tr>
            <w:tr w:rsidR="00651550" w14:paraId="5C805FA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681680F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EA17C4B" w14:textId="77777777" w:rsidR="00651550" w:rsidRDefault="00446F3B">
                        <w:pPr>
                          <w:spacing w:after="0" w:line="240" w:lineRule="auto"/>
                        </w:pPr>
                        <w:r>
                          <w:rPr>
                            <w:noProof/>
                          </w:rPr>
                          <w:drawing>
                            <wp:inline distT="0" distB="0" distL="0" distR="0" wp14:anchorId="71B329FD" wp14:editId="015ED1BD">
                              <wp:extent cx="615003" cy="384377"/>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6429F5FA" w14:textId="77777777" w:rsidR="00651550" w:rsidRDefault="00651550">
                        <w:pPr>
                          <w:pStyle w:val="EmptyCellLayoutStyle"/>
                          <w:spacing w:after="0" w:line="240" w:lineRule="auto"/>
                        </w:pPr>
                      </w:p>
                    </w:tc>
                    <w:tc>
                      <w:tcPr>
                        <w:tcW w:w="4725" w:type="dxa"/>
                      </w:tcPr>
                      <w:p w14:paraId="38CE6285" w14:textId="77777777" w:rsidR="00651550" w:rsidRDefault="00651550">
                        <w:pPr>
                          <w:pStyle w:val="EmptyCellLayoutStyle"/>
                          <w:spacing w:after="0" w:line="240" w:lineRule="auto"/>
                        </w:pPr>
                      </w:p>
                    </w:tc>
                    <w:tc>
                      <w:tcPr>
                        <w:tcW w:w="4804" w:type="dxa"/>
                      </w:tcPr>
                      <w:p w14:paraId="60A654F7" w14:textId="77777777" w:rsidR="00651550" w:rsidRDefault="00651550">
                        <w:pPr>
                          <w:pStyle w:val="EmptyCellLayoutStyle"/>
                          <w:spacing w:after="0" w:line="240" w:lineRule="auto"/>
                        </w:pPr>
                      </w:p>
                    </w:tc>
                  </w:tr>
                  <w:tr w:rsidR="00651550" w14:paraId="518A4329" w14:textId="77777777">
                    <w:trPr>
                      <w:trHeight w:val="601"/>
                    </w:trPr>
                    <w:tc>
                      <w:tcPr>
                        <w:tcW w:w="1095" w:type="dxa"/>
                        <w:vMerge/>
                      </w:tcPr>
                      <w:p w14:paraId="425E5986" w14:textId="77777777" w:rsidR="00651550" w:rsidRDefault="00651550">
                        <w:pPr>
                          <w:pStyle w:val="EmptyCellLayoutStyle"/>
                          <w:spacing w:after="0" w:line="240" w:lineRule="auto"/>
                        </w:pPr>
                      </w:p>
                    </w:tc>
                    <w:tc>
                      <w:tcPr>
                        <w:tcW w:w="90" w:type="dxa"/>
                      </w:tcPr>
                      <w:p w14:paraId="389D42B2"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205C348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414786A" w14:textId="77777777" w:rsidR="00651550" w:rsidRDefault="00446F3B">
                              <w:pPr>
                                <w:spacing w:after="0" w:line="240" w:lineRule="auto"/>
                              </w:pPr>
                              <w:r>
                                <w:rPr>
                                  <w:rFonts w:ascii="Calibri" w:eastAsia="Calibri" w:hAnsi="Calibri"/>
                                  <w:b/>
                                  <w:color w:val="000000"/>
                                  <w:sz w:val="24"/>
                                </w:rPr>
                                <w:t>Activity Commissioning</w:t>
                              </w:r>
                            </w:p>
                          </w:tc>
                        </w:tr>
                      </w:tbl>
                      <w:p w14:paraId="0C5702F9" w14:textId="77777777" w:rsidR="00651550" w:rsidRDefault="00651550">
                        <w:pPr>
                          <w:spacing w:after="0" w:line="240" w:lineRule="auto"/>
                        </w:pPr>
                      </w:p>
                    </w:tc>
                    <w:tc>
                      <w:tcPr>
                        <w:tcW w:w="4804" w:type="dxa"/>
                      </w:tcPr>
                      <w:p w14:paraId="0119B03A" w14:textId="77777777" w:rsidR="00651550" w:rsidRDefault="00651550">
                        <w:pPr>
                          <w:pStyle w:val="EmptyCellLayoutStyle"/>
                          <w:spacing w:after="0" w:line="240" w:lineRule="auto"/>
                        </w:pPr>
                      </w:p>
                    </w:tc>
                  </w:tr>
                </w:tbl>
                <w:p w14:paraId="403F6E89" w14:textId="77777777" w:rsidR="00651550" w:rsidRDefault="00651550">
                  <w:pPr>
                    <w:spacing w:after="0" w:line="240" w:lineRule="auto"/>
                  </w:pPr>
                </w:p>
              </w:tc>
            </w:tr>
            <w:tr w:rsidR="00651550" w14:paraId="6F159D8A" w14:textId="77777777">
              <w:trPr>
                <w:trHeight w:val="262"/>
              </w:trPr>
              <w:tc>
                <w:tcPr>
                  <w:tcW w:w="10714" w:type="dxa"/>
                  <w:tcBorders>
                    <w:top w:val="nil"/>
                    <w:left w:val="nil"/>
                    <w:bottom w:val="nil"/>
                    <w:right w:val="nil"/>
                  </w:tcBorders>
                  <w:tcMar>
                    <w:top w:w="39" w:type="dxa"/>
                    <w:left w:w="39" w:type="dxa"/>
                    <w:bottom w:w="39" w:type="dxa"/>
                    <w:right w:w="39" w:type="dxa"/>
                  </w:tcMar>
                </w:tcPr>
                <w:p w14:paraId="4F9A5758" w14:textId="77777777" w:rsidR="00651550" w:rsidRDefault="00446F3B">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651550" w14:paraId="0A8850C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49976B" w14:textId="77777777" w:rsidR="00651550" w:rsidRDefault="00446F3B">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4142A715" w14:textId="77777777" w:rsidR="00651550" w:rsidRDefault="00446F3B">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3510A7D9" w14:textId="77777777" w:rsidR="00651550" w:rsidRDefault="00446F3B">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5B03F3CA" w14:textId="77777777" w:rsidR="00651550" w:rsidRDefault="00446F3B">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1AC82EB" w14:textId="77777777" w:rsidR="00651550" w:rsidRDefault="00446F3B">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122758DA" w14:textId="77777777" w:rsidR="00651550" w:rsidRDefault="00446F3B">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651550" w14:paraId="4176E88F" w14:textId="77777777">
              <w:trPr>
                <w:trHeight w:val="282"/>
              </w:trPr>
              <w:tc>
                <w:tcPr>
                  <w:tcW w:w="10714" w:type="dxa"/>
                  <w:tcBorders>
                    <w:top w:val="nil"/>
                    <w:left w:val="nil"/>
                    <w:bottom w:val="nil"/>
                    <w:right w:val="nil"/>
                  </w:tcBorders>
                  <w:tcMar>
                    <w:top w:w="39" w:type="dxa"/>
                    <w:left w:w="39" w:type="dxa"/>
                    <w:bottom w:w="39" w:type="dxa"/>
                    <w:right w:w="39" w:type="dxa"/>
                  </w:tcMar>
                </w:tcPr>
                <w:p w14:paraId="2A8EC060" w14:textId="77777777" w:rsidR="00651550" w:rsidRDefault="00651550">
                  <w:pPr>
                    <w:spacing w:after="0" w:line="240" w:lineRule="auto"/>
                  </w:pPr>
                </w:p>
              </w:tc>
            </w:tr>
            <w:tr w:rsidR="00651550" w14:paraId="545FCEF8" w14:textId="77777777">
              <w:trPr>
                <w:trHeight w:val="262"/>
              </w:trPr>
              <w:tc>
                <w:tcPr>
                  <w:tcW w:w="10714" w:type="dxa"/>
                  <w:tcBorders>
                    <w:top w:val="nil"/>
                    <w:left w:val="nil"/>
                    <w:bottom w:val="nil"/>
                    <w:right w:val="nil"/>
                  </w:tcBorders>
                  <w:tcMar>
                    <w:top w:w="39" w:type="dxa"/>
                    <w:left w:w="39" w:type="dxa"/>
                    <w:bottom w:w="39" w:type="dxa"/>
                    <w:right w:w="39" w:type="dxa"/>
                  </w:tcMar>
                </w:tcPr>
                <w:p w14:paraId="09C48CF2" w14:textId="77777777" w:rsidR="00651550" w:rsidRDefault="00446F3B">
                  <w:pPr>
                    <w:spacing w:after="0" w:line="240" w:lineRule="auto"/>
                  </w:pPr>
                  <w:r>
                    <w:rPr>
                      <w:rFonts w:ascii="Calibri" w:eastAsia="Calibri" w:hAnsi="Calibri"/>
                      <w:b/>
                      <w:color w:val="000000"/>
                    </w:rPr>
                    <w:t xml:space="preserve">Is this activity being co-designed? </w:t>
                  </w:r>
                </w:p>
              </w:tc>
            </w:tr>
            <w:tr w:rsidR="00651550" w14:paraId="1583F2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93DCA0" w14:textId="77777777" w:rsidR="00651550" w:rsidRDefault="00446F3B">
                  <w:pPr>
                    <w:spacing w:after="0" w:line="240" w:lineRule="auto"/>
                  </w:pPr>
                  <w:r>
                    <w:rPr>
                      <w:rFonts w:ascii="Calibri" w:eastAsia="Calibri" w:hAnsi="Calibri"/>
                      <w:color w:val="000000"/>
                    </w:rPr>
                    <w:t>No</w:t>
                  </w:r>
                </w:p>
              </w:tc>
            </w:tr>
            <w:tr w:rsidR="00651550" w14:paraId="08113C50" w14:textId="77777777">
              <w:trPr>
                <w:trHeight w:val="262"/>
              </w:trPr>
              <w:tc>
                <w:tcPr>
                  <w:tcW w:w="10714" w:type="dxa"/>
                  <w:tcBorders>
                    <w:top w:val="nil"/>
                    <w:left w:val="nil"/>
                    <w:bottom w:val="nil"/>
                    <w:right w:val="nil"/>
                  </w:tcBorders>
                  <w:tcMar>
                    <w:top w:w="39" w:type="dxa"/>
                    <w:left w:w="39" w:type="dxa"/>
                    <w:bottom w:w="39" w:type="dxa"/>
                    <w:right w:w="39" w:type="dxa"/>
                  </w:tcMar>
                </w:tcPr>
                <w:p w14:paraId="020800BE" w14:textId="77777777" w:rsidR="00651550" w:rsidRDefault="00446F3B">
                  <w:pPr>
                    <w:spacing w:after="0" w:line="240" w:lineRule="auto"/>
                  </w:pPr>
                  <w:r>
                    <w:rPr>
                      <w:rFonts w:ascii="Calibri" w:eastAsia="Calibri" w:hAnsi="Calibri"/>
                      <w:b/>
                      <w:color w:val="000000"/>
                    </w:rPr>
                    <w:t xml:space="preserve">Is this activity the result of a previous co-design process? </w:t>
                  </w:r>
                </w:p>
              </w:tc>
            </w:tr>
            <w:tr w:rsidR="00651550" w14:paraId="70B45B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4380E4" w14:textId="77777777" w:rsidR="00651550" w:rsidRDefault="00446F3B">
                  <w:pPr>
                    <w:spacing w:after="0" w:line="240" w:lineRule="auto"/>
                  </w:pPr>
                  <w:r>
                    <w:rPr>
                      <w:rFonts w:ascii="Calibri" w:eastAsia="Calibri" w:hAnsi="Calibri"/>
                      <w:color w:val="000000"/>
                    </w:rPr>
                    <w:t>Yes</w:t>
                  </w:r>
                </w:p>
              </w:tc>
            </w:tr>
            <w:tr w:rsidR="00651550" w14:paraId="167B315A" w14:textId="77777777">
              <w:trPr>
                <w:trHeight w:val="262"/>
              </w:trPr>
              <w:tc>
                <w:tcPr>
                  <w:tcW w:w="10714" w:type="dxa"/>
                  <w:tcBorders>
                    <w:top w:val="nil"/>
                    <w:left w:val="nil"/>
                    <w:bottom w:val="nil"/>
                    <w:right w:val="nil"/>
                  </w:tcBorders>
                  <w:tcMar>
                    <w:top w:w="39" w:type="dxa"/>
                    <w:left w:w="39" w:type="dxa"/>
                    <w:bottom w:w="39" w:type="dxa"/>
                    <w:right w:w="39" w:type="dxa"/>
                  </w:tcMar>
                </w:tcPr>
                <w:p w14:paraId="521F5135" w14:textId="77777777" w:rsidR="00651550" w:rsidRDefault="00446F3B">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651550" w14:paraId="022415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210E09" w14:textId="77777777" w:rsidR="00651550" w:rsidRDefault="00446F3B">
                  <w:pPr>
                    <w:spacing w:after="0" w:line="240" w:lineRule="auto"/>
                  </w:pPr>
                  <w:r>
                    <w:rPr>
                      <w:rFonts w:ascii="Calibri" w:eastAsia="Calibri" w:hAnsi="Calibri"/>
                      <w:color w:val="000000"/>
                    </w:rPr>
                    <w:t>No</w:t>
                  </w:r>
                </w:p>
              </w:tc>
            </w:tr>
            <w:tr w:rsidR="00651550" w14:paraId="08F30B17" w14:textId="77777777">
              <w:trPr>
                <w:trHeight w:val="262"/>
              </w:trPr>
              <w:tc>
                <w:tcPr>
                  <w:tcW w:w="10714" w:type="dxa"/>
                  <w:tcBorders>
                    <w:top w:val="nil"/>
                    <w:left w:val="nil"/>
                    <w:bottom w:val="nil"/>
                    <w:right w:val="nil"/>
                  </w:tcBorders>
                  <w:tcMar>
                    <w:top w:w="39" w:type="dxa"/>
                    <w:left w:w="39" w:type="dxa"/>
                    <w:bottom w:w="39" w:type="dxa"/>
                    <w:right w:w="39" w:type="dxa"/>
                  </w:tcMar>
                </w:tcPr>
                <w:p w14:paraId="3D5BE1D2" w14:textId="77777777" w:rsidR="00651550" w:rsidRDefault="00446F3B">
                  <w:pPr>
                    <w:spacing w:after="0" w:line="240" w:lineRule="auto"/>
                  </w:pPr>
                  <w:r>
                    <w:rPr>
                      <w:rFonts w:ascii="Calibri" w:eastAsia="Calibri" w:hAnsi="Calibri"/>
                      <w:b/>
                      <w:color w:val="000000"/>
                    </w:rPr>
                    <w:t xml:space="preserve">Has this activity previously been co-commissioned or joint-commissioned? </w:t>
                  </w:r>
                </w:p>
              </w:tc>
            </w:tr>
            <w:tr w:rsidR="00651550" w14:paraId="7E0DEC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FD14A5" w14:textId="77777777" w:rsidR="00651550" w:rsidRDefault="00446F3B">
                  <w:pPr>
                    <w:spacing w:after="0" w:line="240" w:lineRule="auto"/>
                  </w:pPr>
                  <w:r>
                    <w:rPr>
                      <w:rFonts w:ascii="Calibri" w:eastAsia="Calibri" w:hAnsi="Calibri"/>
                      <w:color w:val="000000"/>
                    </w:rPr>
                    <w:t>No</w:t>
                  </w:r>
                </w:p>
              </w:tc>
            </w:tr>
            <w:tr w:rsidR="00651550" w14:paraId="55166FC7" w14:textId="77777777">
              <w:trPr>
                <w:trHeight w:val="262"/>
              </w:trPr>
              <w:tc>
                <w:tcPr>
                  <w:tcW w:w="10714" w:type="dxa"/>
                  <w:tcBorders>
                    <w:top w:val="nil"/>
                    <w:left w:val="nil"/>
                    <w:bottom w:val="nil"/>
                    <w:right w:val="nil"/>
                  </w:tcBorders>
                  <w:tcMar>
                    <w:top w:w="39" w:type="dxa"/>
                    <w:left w:w="39" w:type="dxa"/>
                    <w:bottom w:w="39" w:type="dxa"/>
                    <w:right w:w="39" w:type="dxa"/>
                  </w:tcMar>
                </w:tcPr>
                <w:p w14:paraId="774960E0" w14:textId="77777777" w:rsidR="00651550" w:rsidRDefault="00446F3B">
                  <w:pPr>
                    <w:spacing w:after="0" w:line="240" w:lineRule="auto"/>
                  </w:pPr>
                  <w:r>
                    <w:rPr>
                      <w:rFonts w:ascii="Calibri" w:eastAsia="Calibri" w:hAnsi="Calibri"/>
                      <w:b/>
                      <w:color w:val="000000"/>
                    </w:rPr>
                    <w:t xml:space="preserve">Decommissioning </w:t>
                  </w:r>
                </w:p>
              </w:tc>
            </w:tr>
            <w:tr w:rsidR="00651550" w14:paraId="0122F09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CB0F9D" w14:textId="77777777" w:rsidR="00651550" w:rsidRDefault="00446F3B">
                  <w:pPr>
                    <w:spacing w:after="0" w:line="240" w:lineRule="auto"/>
                  </w:pPr>
                  <w:r>
                    <w:rPr>
                      <w:rFonts w:ascii="Calibri" w:eastAsia="Calibri" w:hAnsi="Calibri"/>
                      <w:color w:val="000000"/>
                    </w:rPr>
                    <w:t>No</w:t>
                  </w:r>
                </w:p>
              </w:tc>
            </w:tr>
            <w:tr w:rsidR="00651550" w14:paraId="6011B3DF" w14:textId="77777777">
              <w:trPr>
                <w:trHeight w:val="262"/>
              </w:trPr>
              <w:tc>
                <w:tcPr>
                  <w:tcW w:w="10714" w:type="dxa"/>
                  <w:tcBorders>
                    <w:top w:val="nil"/>
                    <w:left w:val="nil"/>
                    <w:bottom w:val="nil"/>
                    <w:right w:val="nil"/>
                  </w:tcBorders>
                  <w:tcMar>
                    <w:top w:w="39" w:type="dxa"/>
                    <w:left w:w="39" w:type="dxa"/>
                    <w:bottom w:w="39" w:type="dxa"/>
                    <w:right w:w="39" w:type="dxa"/>
                  </w:tcMar>
                </w:tcPr>
                <w:p w14:paraId="3473F884" w14:textId="77777777" w:rsidR="00651550" w:rsidRDefault="00446F3B">
                  <w:pPr>
                    <w:spacing w:after="0" w:line="240" w:lineRule="auto"/>
                  </w:pPr>
                  <w:r>
                    <w:rPr>
                      <w:rFonts w:ascii="Calibri" w:eastAsia="Calibri" w:hAnsi="Calibri"/>
                      <w:b/>
                      <w:color w:val="000000"/>
                    </w:rPr>
                    <w:t xml:space="preserve">Decommissioning details? </w:t>
                  </w:r>
                </w:p>
              </w:tc>
            </w:tr>
            <w:tr w:rsidR="00651550" w14:paraId="695DDB1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2E6823" w14:textId="77777777" w:rsidR="00651550" w:rsidRDefault="00446F3B">
                  <w:pPr>
                    <w:spacing w:after="0" w:line="240" w:lineRule="auto"/>
                  </w:pPr>
                  <w:r>
                    <w:rPr>
                      <w:rFonts w:ascii="Calibri" w:eastAsia="Calibri" w:hAnsi="Calibri"/>
                      <w:color w:val="000000"/>
                    </w:rPr>
                    <w:t>N/A</w:t>
                  </w:r>
                </w:p>
              </w:tc>
            </w:tr>
            <w:tr w:rsidR="00651550" w14:paraId="3D308059" w14:textId="77777777">
              <w:trPr>
                <w:trHeight w:val="262"/>
              </w:trPr>
              <w:tc>
                <w:tcPr>
                  <w:tcW w:w="10714" w:type="dxa"/>
                  <w:tcBorders>
                    <w:top w:val="nil"/>
                    <w:left w:val="nil"/>
                    <w:bottom w:val="nil"/>
                    <w:right w:val="nil"/>
                  </w:tcBorders>
                  <w:tcMar>
                    <w:top w:w="39" w:type="dxa"/>
                    <w:left w:w="39" w:type="dxa"/>
                    <w:bottom w:w="39" w:type="dxa"/>
                    <w:right w:w="39" w:type="dxa"/>
                  </w:tcMar>
                </w:tcPr>
                <w:p w14:paraId="50AAA2B3" w14:textId="77777777" w:rsidR="00651550" w:rsidRDefault="00446F3B">
                  <w:pPr>
                    <w:spacing w:after="0" w:line="240" w:lineRule="auto"/>
                  </w:pPr>
                  <w:r>
                    <w:rPr>
                      <w:rFonts w:ascii="Calibri" w:eastAsia="Calibri" w:hAnsi="Calibri"/>
                      <w:b/>
                      <w:color w:val="000000"/>
                    </w:rPr>
                    <w:t xml:space="preserve">Co-design or co-commissioning comments </w:t>
                  </w:r>
                </w:p>
              </w:tc>
            </w:tr>
            <w:tr w:rsidR="00651550" w14:paraId="30345AB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B8AF93" w14:textId="77777777" w:rsidR="00651550" w:rsidRDefault="00446F3B">
                  <w:pPr>
                    <w:spacing w:after="0" w:line="240" w:lineRule="auto"/>
                  </w:pPr>
                  <w:r>
                    <w:rPr>
                      <w:rFonts w:ascii="Calibri" w:eastAsia="Calibri" w:hAnsi="Calibri"/>
                      <w:color w:val="000000"/>
                    </w:rPr>
                    <w:t>n/a</w:t>
                  </w:r>
                </w:p>
              </w:tc>
            </w:tr>
            <w:tr w:rsidR="00651550" w14:paraId="754C8AD6" w14:textId="77777777">
              <w:trPr>
                <w:trHeight w:val="282"/>
              </w:trPr>
              <w:tc>
                <w:tcPr>
                  <w:tcW w:w="10714" w:type="dxa"/>
                  <w:tcBorders>
                    <w:top w:val="nil"/>
                    <w:left w:val="nil"/>
                    <w:bottom w:val="nil"/>
                    <w:right w:val="nil"/>
                  </w:tcBorders>
                  <w:tcMar>
                    <w:top w:w="39" w:type="dxa"/>
                    <w:left w:w="39" w:type="dxa"/>
                    <w:bottom w:w="39" w:type="dxa"/>
                    <w:right w:w="39" w:type="dxa"/>
                  </w:tcMar>
                </w:tcPr>
                <w:p w14:paraId="63880C4B" w14:textId="77777777" w:rsidR="00651550" w:rsidRDefault="00446F3B">
                  <w:pPr>
                    <w:spacing w:after="0" w:line="240" w:lineRule="auto"/>
                  </w:pPr>
                  <w:r>
                    <w:rPr>
                      <w:rFonts w:ascii="Calibri" w:eastAsia="Calibri" w:hAnsi="Calibri"/>
                      <w:b/>
                      <w:color w:val="000000"/>
                    </w:rPr>
                    <w:t xml:space="preserve">Is this activity in scope for data collection under the Alcohol and Other Drug Treatment Services? </w:t>
                  </w:r>
                </w:p>
              </w:tc>
            </w:tr>
            <w:tr w:rsidR="00651550" w14:paraId="386D46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4771BAC" w14:textId="77777777" w:rsidR="00651550" w:rsidRDefault="00446F3B">
                  <w:pPr>
                    <w:spacing w:after="0" w:line="240" w:lineRule="auto"/>
                  </w:pPr>
                  <w:r>
                    <w:rPr>
                      <w:rFonts w:ascii="Calibri" w:eastAsia="Calibri" w:hAnsi="Calibri"/>
                      <w:color w:val="000000"/>
                    </w:rPr>
                    <w:t>Yes</w:t>
                  </w:r>
                </w:p>
              </w:tc>
            </w:tr>
          </w:tbl>
          <w:p w14:paraId="7E5AB46F" w14:textId="77777777" w:rsidR="00651550" w:rsidRDefault="00651550">
            <w:pPr>
              <w:spacing w:after="0" w:line="240" w:lineRule="auto"/>
            </w:pPr>
          </w:p>
        </w:tc>
        <w:tc>
          <w:tcPr>
            <w:tcW w:w="762" w:type="dxa"/>
          </w:tcPr>
          <w:p w14:paraId="78C91416" w14:textId="77777777" w:rsidR="00651550" w:rsidRDefault="00651550">
            <w:pPr>
              <w:pStyle w:val="EmptyCellLayoutStyle"/>
              <w:spacing w:after="0" w:line="240" w:lineRule="auto"/>
            </w:pPr>
          </w:p>
        </w:tc>
      </w:tr>
    </w:tbl>
    <w:p w14:paraId="683010FA" w14:textId="5954368B" w:rsidR="00651550" w:rsidRDefault="00446F3B">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651550" w14:paraId="3B7D4664" w14:textId="77777777">
        <w:tc>
          <w:tcPr>
            <w:tcW w:w="762" w:type="dxa"/>
          </w:tcPr>
          <w:p w14:paraId="1708393D" w14:textId="77777777" w:rsidR="00651550" w:rsidRDefault="00651550">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651550" w14:paraId="005CD3E9"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651550" w14:paraId="2B0A282E"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33EBA969" w14:textId="77777777" w:rsidR="00651550" w:rsidRDefault="00446F3B">
                        <w:pPr>
                          <w:spacing w:after="0" w:line="240" w:lineRule="auto"/>
                        </w:pPr>
                        <w:r>
                          <w:rPr>
                            <w:noProof/>
                          </w:rPr>
                          <w:drawing>
                            <wp:inline distT="0" distB="0" distL="0" distR="0" wp14:anchorId="7F7A990B" wp14:editId="1D4E26D2">
                              <wp:extent cx="949717" cy="620969"/>
                              <wp:effectExtent l="0" t="0" r="0" b="0"/>
                              <wp:docPr id="90" name="img3.png"/>
                              <wp:cNvGraphicFramePr/>
                              <a:graphic xmlns:a="http://schemas.openxmlformats.org/drawingml/2006/main">
                                <a:graphicData uri="http://schemas.openxmlformats.org/drawingml/2006/picture">
                                  <pic:pic xmlns:pic="http://schemas.openxmlformats.org/drawingml/2006/picture">
                                    <pic:nvPicPr>
                                      <pic:cNvPr id="9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651550" w14:paraId="06C206C7"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2CEE8B3" w14:textId="77777777" w:rsidR="00651550" w:rsidRDefault="00446F3B">
                              <w:pPr>
                                <w:spacing w:after="0" w:line="240" w:lineRule="auto"/>
                              </w:pPr>
                              <w:r>
                                <w:rPr>
                                  <w:rFonts w:ascii="Calibri" w:eastAsia="Calibri" w:hAnsi="Calibri"/>
                                  <w:b/>
                                  <w:color w:val="000000"/>
                                  <w:sz w:val="36"/>
                                </w:rPr>
                                <w:t>CHHP - 0 - 2024-25 CHHP-Community Based Addiction Service</w:t>
                              </w:r>
                            </w:p>
                          </w:tc>
                        </w:tr>
                      </w:tbl>
                      <w:p w14:paraId="5C8ABB8F" w14:textId="77777777" w:rsidR="00651550" w:rsidRDefault="00651550">
                        <w:pPr>
                          <w:spacing w:after="0" w:line="240" w:lineRule="auto"/>
                        </w:pPr>
                      </w:p>
                    </w:tc>
                    <w:tc>
                      <w:tcPr>
                        <w:tcW w:w="43" w:type="dxa"/>
                        <w:shd w:val="clear" w:color="auto" w:fill="DDE1EA"/>
                      </w:tcPr>
                      <w:p w14:paraId="514A50CA" w14:textId="77777777" w:rsidR="00651550" w:rsidRDefault="00651550">
                        <w:pPr>
                          <w:pStyle w:val="EmptyCellLayoutStyle"/>
                          <w:spacing w:after="0" w:line="240" w:lineRule="auto"/>
                        </w:pPr>
                      </w:p>
                    </w:tc>
                  </w:tr>
                </w:tbl>
                <w:p w14:paraId="3FB43B89" w14:textId="77777777" w:rsidR="00651550" w:rsidRDefault="00651550">
                  <w:pPr>
                    <w:spacing w:after="0" w:line="240" w:lineRule="auto"/>
                  </w:pPr>
                </w:p>
              </w:tc>
            </w:tr>
            <w:tr w:rsidR="00651550" w14:paraId="4935B68C"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43A3CA8" w14:textId="77777777" w:rsidR="00651550" w:rsidRDefault="00651550">
                  <w:pPr>
                    <w:spacing w:after="0" w:line="240" w:lineRule="auto"/>
                  </w:pPr>
                </w:p>
              </w:tc>
            </w:tr>
            <w:tr w:rsidR="00651550" w14:paraId="61F6524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651550" w14:paraId="7776C83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CA905F1" w14:textId="77777777" w:rsidR="00651550" w:rsidRDefault="00446F3B">
                        <w:pPr>
                          <w:spacing w:after="0" w:line="240" w:lineRule="auto"/>
                        </w:pPr>
                        <w:r>
                          <w:rPr>
                            <w:noProof/>
                          </w:rPr>
                          <w:drawing>
                            <wp:inline distT="0" distB="0" distL="0" distR="0" wp14:anchorId="5A340873" wp14:editId="19350C88">
                              <wp:extent cx="615003" cy="384377"/>
                              <wp:effectExtent l="0" t="0" r="0" b="0"/>
                              <wp:docPr id="92" name="img4.png"/>
                              <wp:cNvGraphicFramePr/>
                              <a:graphic xmlns:a="http://schemas.openxmlformats.org/drawingml/2006/main">
                                <a:graphicData uri="http://schemas.openxmlformats.org/drawingml/2006/picture">
                                  <pic:pic xmlns:pic="http://schemas.openxmlformats.org/drawingml/2006/picture">
                                    <pic:nvPicPr>
                                      <pic:cNvPr id="9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6B55C384" w14:textId="77777777" w:rsidR="00651550" w:rsidRDefault="00651550">
                        <w:pPr>
                          <w:pStyle w:val="EmptyCellLayoutStyle"/>
                          <w:spacing w:after="0" w:line="240" w:lineRule="auto"/>
                        </w:pPr>
                      </w:p>
                    </w:tc>
                    <w:tc>
                      <w:tcPr>
                        <w:tcW w:w="3375" w:type="dxa"/>
                      </w:tcPr>
                      <w:p w14:paraId="543A9E68" w14:textId="77777777" w:rsidR="00651550" w:rsidRDefault="00651550">
                        <w:pPr>
                          <w:pStyle w:val="EmptyCellLayoutStyle"/>
                          <w:spacing w:after="0" w:line="240" w:lineRule="auto"/>
                        </w:pPr>
                      </w:p>
                    </w:tc>
                    <w:tc>
                      <w:tcPr>
                        <w:tcW w:w="6154" w:type="dxa"/>
                      </w:tcPr>
                      <w:p w14:paraId="67DBD492" w14:textId="77777777" w:rsidR="00651550" w:rsidRDefault="00651550">
                        <w:pPr>
                          <w:pStyle w:val="EmptyCellLayoutStyle"/>
                          <w:spacing w:after="0" w:line="240" w:lineRule="auto"/>
                        </w:pPr>
                      </w:p>
                    </w:tc>
                  </w:tr>
                  <w:tr w:rsidR="00651550" w14:paraId="2904E153" w14:textId="77777777">
                    <w:trPr>
                      <w:trHeight w:val="601"/>
                    </w:trPr>
                    <w:tc>
                      <w:tcPr>
                        <w:tcW w:w="1095" w:type="dxa"/>
                        <w:vMerge/>
                      </w:tcPr>
                      <w:p w14:paraId="22ECDF3F" w14:textId="77777777" w:rsidR="00651550" w:rsidRDefault="00651550">
                        <w:pPr>
                          <w:pStyle w:val="EmptyCellLayoutStyle"/>
                          <w:spacing w:after="0" w:line="240" w:lineRule="auto"/>
                        </w:pPr>
                      </w:p>
                    </w:tc>
                    <w:tc>
                      <w:tcPr>
                        <w:tcW w:w="90" w:type="dxa"/>
                      </w:tcPr>
                      <w:p w14:paraId="743D3CF0" w14:textId="77777777" w:rsidR="00651550" w:rsidRDefault="00651550">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651550" w14:paraId="7E823E8D"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6C57C735" w14:textId="77777777" w:rsidR="00651550" w:rsidRDefault="00446F3B">
                              <w:pPr>
                                <w:spacing w:after="0" w:line="240" w:lineRule="auto"/>
                              </w:pPr>
                              <w:r>
                                <w:rPr>
                                  <w:rFonts w:ascii="Calibri" w:eastAsia="Calibri" w:hAnsi="Calibri"/>
                                  <w:b/>
                                  <w:color w:val="000000"/>
                                  <w:sz w:val="24"/>
                                </w:rPr>
                                <w:t>Activity Metadata</w:t>
                              </w:r>
                            </w:p>
                          </w:tc>
                        </w:tr>
                      </w:tbl>
                      <w:p w14:paraId="65A6A2A1" w14:textId="77777777" w:rsidR="00651550" w:rsidRDefault="00651550">
                        <w:pPr>
                          <w:spacing w:after="0" w:line="240" w:lineRule="auto"/>
                        </w:pPr>
                      </w:p>
                    </w:tc>
                    <w:tc>
                      <w:tcPr>
                        <w:tcW w:w="6154" w:type="dxa"/>
                      </w:tcPr>
                      <w:p w14:paraId="44B9DA9F" w14:textId="77777777" w:rsidR="00651550" w:rsidRDefault="00651550">
                        <w:pPr>
                          <w:pStyle w:val="EmptyCellLayoutStyle"/>
                          <w:spacing w:after="0" w:line="240" w:lineRule="auto"/>
                        </w:pPr>
                      </w:p>
                    </w:tc>
                  </w:tr>
                </w:tbl>
                <w:p w14:paraId="3B4505A5" w14:textId="77777777" w:rsidR="00651550" w:rsidRDefault="00651550">
                  <w:pPr>
                    <w:spacing w:after="0" w:line="240" w:lineRule="auto"/>
                  </w:pPr>
                </w:p>
              </w:tc>
            </w:tr>
            <w:tr w:rsidR="00651550" w14:paraId="5BF92AE9" w14:textId="77777777">
              <w:trPr>
                <w:trHeight w:val="282"/>
              </w:trPr>
              <w:tc>
                <w:tcPr>
                  <w:tcW w:w="10714" w:type="dxa"/>
                  <w:tcBorders>
                    <w:top w:val="nil"/>
                    <w:left w:val="nil"/>
                    <w:bottom w:val="nil"/>
                    <w:right w:val="nil"/>
                  </w:tcBorders>
                  <w:tcMar>
                    <w:top w:w="39" w:type="dxa"/>
                    <w:left w:w="39" w:type="dxa"/>
                    <w:bottom w:w="39" w:type="dxa"/>
                    <w:right w:w="39" w:type="dxa"/>
                  </w:tcMar>
                </w:tcPr>
                <w:p w14:paraId="41BF1E46" w14:textId="77777777" w:rsidR="00651550" w:rsidRDefault="00651550">
                  <w:pPr>
                    <w:spacing w:after="0" w:line="240" w:lineRule="auto"/>
                  </w:pPr>
                </w:p>
              </w:tc>
            </w:tr>
            <w:tr w:rsidR="00651550" w14:paraId="14D941D7" w14:textId="77777777">
              <w:trPr>
                <w:trHeight w:val="262"/>
              </w:trPr>
              <w:tc>
                <w:tcPr>
                  <w:tcW w:w="10714" w:type="dxa"/>
                  <w:tcBorders>
                    <w:top w:val="nil"/>
                    <w:left w:val="nil"/>
                    <w:bottom w:val="nil"/>
                    <w:right w:val="nil"/>
                  </w:tcBorders>
                  <w:tcMar>
                    <w:top w:w="39" w:type="dxa"/>
                    <w:left w:w="39" w:type="dxa"/>
                    <w:bottom w:w="39" w:type="dxa"/>
                    <w:right w:w="39" w:type="dxa"/>
                  </w:tcMar>
                </w:tcPr>
                <w:p w14:paraId="00F0116D" w14:textId="77777777" w:rsidR="00651550" w:rsidRDefault="00446F3B">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69A8052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BF9445" w14:textId="77777777" w:rsidR="00651550" w:rsidRDefault="00446F3B">
                  <w:pPr>
                    <w:spacing w:after="0" w:line="240" w:lineRule="auto"/>
                  </w:pPr>
                  <w:r>
                    <w:rPr>
                      <w:rFonts w:ascii="Calibri" w:eastAsia="Calibri" w:hAnsi="Calibri"/>
                      <w:color w:val="000000"/>
                    </w:rPr>
                    <w:t>Drug and Alcohol Treatment Services</w:t>
                  </w:r>
                </w:p>
              </w:tc>
            </w:tr>
            <w:tr w:rsidR="00651550" w14:paraId="4E291C4B" w14:textId="77777777">
              <w:trPr>
                <w:trHeight w:val="262"/>
              </w:trPr>
              <w:tc>
                <w:tcPr>
                  <w:tcW w:w="10714" w:type="dxa"/>
                  <w:tcBorders>
                    <w:top w:val="nil"/>
                    <w:left w:val="nil"/>
                    <w:bottom w:val="nil"/>
                    <w:right w:val="nil"/>
                  </w:tcBorders>
                  <w:tcMar>
                    <w:top w:w="39" w:type="dxa"/>
                    <w:left w:w="39" w:type="dxa"/>
                    <w:bottom w:w="39" w:type="dxa"/>
                    <w:right w:w="39" w:type="dxa"/>
                  </w:tcMar>
                </w:tcPr>
                <w:p w14:paraId="6DD98DFD" w14:textId="77777777" w:rsidR="00651550" w:rsidRDefault="00446F3B">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651550" w14:paraId="23A8E3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2F4CFA" w14:textId="77777777" w:rsidR="00651550" w:rsidRDefault="00446F3B">
                  <w:pPr>
                    <w:spacing w:after="0" w:line="240" w:lineRule="auto"/>
                  </w:pPr>
                  <w:r>
                    <w:rPr>
                      <w:rFonts w:ascii="Calibri" w:eastAsia="Calibri" w:hAnsi="Calibri"/>
                      <w:color w:val="000000"/>
                    </w:rPr>
                    <w:t>CHHP</w:t>
                  </w:r>
                </w:p>
              </w:tc>
            </w:tr>
            <w:tr w:rsidR="00651550" w14:paraId="4BFE15CB" w14:textId="77777777">
              <w:trPr>
                <w:trHeight w:val="262"/>
              </w:trPr>
              <w:tc>
                <w:tcPr>
                  <w:tcW w:w="10714" w:type="dxa"/>
                  <w:tcBorders>
                    <w:top w:val="nil"/>
                    <w:left w:val="nil"/>
                    <w:bottom w:val="nil"/>
                    <w:right w:val="nil"/>
                  </w:tcBorders>
                  <w:tcMar>
                    <w:top w:w="39" w:type="dxa"/>
                    <w:left w:w="39" w:type="dxa"/>
                    <w:bottom w:w="39" w:type="dxa"/>
                    <w:right w:w="39" w:type="dxa"/>
                  </w:tcMar>
                </w:tcPr>
                <w:p w14:paraId="213010B8" w14:textId="77777777" w:rsidR="00651550" w:rsidRDefault="00446F3B">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651550" w14:paraId="540FB80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96FA5D" w14:textId="77777777" w:rsidR="00651550" w:rsidRDefault="00446F3B">
                  <w:pPr>
                    <w:spacing w:after="0" w:line="240" w:lineRule="auto"/>
                  </w:pPr>
                  <w:r>
                    <w:rPr>
                      <w:rFonts w:ascii="Calibri" w:eastAsia="Calibri" w:hAnsi="Calibri"/>
                      <w:color w:val="000000"/>
                    </w:rPr>
                    <w:t>0</w:t>
                  </w:r>
                </w:p>
              </w:tc>
            </w:tr>
            <w:tr w:rsidR="00651550" w14:paraId="5A9F61CD" w14:textId="77777777">
              <w:trPr>
                <w:trHeight w:val="262"/>
              </w:trPr>
              <w:tc>
                <w:tcPr>
                  <w:tcW w:w="10714" w:type="dxa"/>
                  <w:tcBorders>
                    <w:top w:val="nil"/>
                    <w:left w:val="nil"/>
                    <w:bottom w:val="nil"/>
                    <w:right w:val="nil"/>
                  </w:tcBorders>
                  <w:tcMar>
                    <w:top w:w="39" w:type="dxa"/>
                    <w:left w:w="39" w:type="dxa"/>
                    <w:bottom w:w="39" w:type="dxa"/>
                    <w:right w:w="39" w:type="dxa"/>
                  </w:tcMar>
                </w:tcPr>
                <w:p w14:paraId="7A1389EE" w14:textId="77777777" w:rsidR="00651550" w:rsidRDefault="00446F3B">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651550" w14:paraId="236CF55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77D682" w14:textId="77777777" w:rsidR="00651550" w:rsidRDefault="00446F3B">
                  <w:pPr>
                    <w:spacing w:after="0" w:line="240" w:lineRule="auto"/>
                  </w:pPr>
                  <w:r>
                    <w:rPr>
                      <w:rFonts w:ascii="Calibri" w:eastAsia="Calibri" w:hAnsi="Calibri"/>
                      <w:color w:val="000000"/>
                    </w:rPr>
                    <w:t>2024-25 CHHP-Community Based Addiction Service</w:t>
                  </w:r>
                </w:p>
              </w:tc>
            </w:tr>
            <w:tr w:rsidR="00651550" w14:paraId="3908DBA1" w14:textId="77777777">
              <w:trPr>
                <w:trHeight w:val="262"/>
              </w:trPr>
              <w:tc>
                <w:tcPr>
                  <w:tcW w:w="10714" w:type="dxa"/>
                  <w:tcBorders>
                    <w:top w:val="nil"/>
                    <w:left w:val="nil"/>
                    <w:bottom w:val="nil"/>
                    <w:right w:val="nil"/>
                  </w:tcBorders>
                  <w:tcMar>
                    <w:top w:w="39" w:type="dxa"/>
                    <w:left w:w="39" w:type="dxa"/>
                    <w:bottom w:w="39" w:type="dxa"/>
                    <w:right w:w="39" w:type="dxa"/>
                  </w:tcMar>
                </w:tcPr>
                <w:p w14:paraId="260C1831" w14:textId="77777777" w:rsidR="00651550" w:rsidRDefault="00446F3B">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651550" w14:paraId="2A3EB9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DE8270" w14:textId="77777777" w:rsidR="00651550" w:rsidRDefault="00446F3B">
                  <w:pPr>
                    <w:spacing w:after="0" w:line="240" w:lineRule="auto"/>
                  </w:pPr>
                  <w:r>
                    <w:rPr>
                      <w:rFonts w:ascii="Calibri" w:eastAsia="Calibri" w:hAnsi="Calibri"/>
                      <w:color w:val="000000"/>
                    </w:rPr>
                    <w:t>Existing</w:t>
                  </w:r>
                </w:p>
              </w:tc>
            </w:tr>
            <w:tr w:rsidR="00651550" w14:paraId="559EB79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34F55E3" w14:textId="77777777" w:rsidR="00651550" w:rsidRDefault="00651550">
                  <w:pPr>
                    <w:spacing w:after="0" w:line="240" w:lineRule="auto"/>
                  </w:pPr>
                </w:p>
              </w:tc>
            </w:tr>
            <w:tr w:rsidR="00651550" w14:paraId="2592BC61" w14:textId="77777777">
              <w:trPr>
                <w:trHeight w:val="282"/>
              </w:trPr>
              <w:tc>
                <w:tcPr>
                  <w:tcW w:w="10714" w:type="dxa"/>
                  <w:tcBorders>
                    <w:top w:val="nil"/>
                    <w:left w:val="nil"/>
                    <w:bottom w:val="nil"/>
                    <w:right w:val="nil"/>
                  </w:tcBorders>
                  <w:tcMar>
                    <w:top w:w="39" w:type="dxa"/>
                    <w:left w:w="39" w:type="dxa"/>
                    <w:bottom w:w="39" w:type="dxa"/>
                    <w:right w:w="39" w:type="dxa"/>
                  </w:tcMar>
                </w:tcPr>
                <w:p w14:paraId="44F5D254" w14:textId="77777777" w:rsidR="00651550" w:rsidRDefault="00651550">
                  <w:pPr>
                    <w:spacing w:after="0" w:line="240" w:lineRule="auto"/>
                  </w:pPr>
                </w:p>
              </w:tc>
            </w:tr>
            <w:tr w:rsidR="00651550" w14:paraId="29657A0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4EB05DB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951A33E" w14:textId="77777777" w:rsidR="00651550" w:rsidRDefault="00446F3B">
                        <w:pPr>
                          <w:spacing w:after="0" w:line="240" w:lineRule="auto"/>
                        </w:pPr>
                        <w:r>
                          <w:rPr>
                            <w:noProof/>
                          </w:rPr>
                          <w:drawing>
                            <wp:inline distT="0" distB="0" distL="0" distR="0" wp14:anchorId="232E6E56" wp14:editId="474BA42C">
                              <wp:extent cx="615003" cy="384377"/>
                              <wp:effectExtent l="0" t="0" r="0" b="0"/>
                              <wp:docPr id="94" name="img5.png"/>
                              <wp:cNvGraphicFramePr/>
                              <a:graphic xmlns:a="http://schemas.openxmlformats.org/drawingml/2006/main">
                                <a:graphicData uri="http://schemas.openxmlformats.org/drawingml/2006/picture">
                                  <pic:pic xmlns:pic="http://schemas.openxmlformats.org/drawingml/2006/picture">
                                    <pic:nvPicPr>
                                      <pic:cNvPr id="9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1BF03860" w14:textId="77777777" w:rsidR="00651550" w:rsidRDefault="00651550">
                        <w:pPr>
                          <w:pStyle w:val="EmptyCellLayoutStyle"/>
                          <w:spacing w:after="0" w:line="240" w:lineRule="auto"/>
                        </w:pPr>
                      </w:p>
                    </w:tc>
                    <w:tc>
                      <w:tcPr>
                        <w:tcW w:w="4725" w:type="dxa"/>
                      </w:tcPr>
                      <w:p w14:paraId="69AF6CDA" w14:textId="77777777" w:rsidR="00651550" w:rsidRDefault="00651550">
                        <w:pPr>
                          <w:pStyle w:val="EmptyCellLayoutStyle"/>
                          <w:spacing w:after="0" w:line="240" w:lineRule="auto"/>
                        </w:pPr>
                      </w:p>
                    </w:tc>
                    <w:tc>
                      <w:tcPr>
                        <w:tcW w:w="4804" w:type="dxa"/>
                      </w:tcPr>
                      <w:p w14:paraId="09EFC6F5" w14:textId="77777777" w:rsidR="00651550" w:rsidRDefault="00651550">
                        <w:pPr>
                          <w:pStyle w:val="EmptyCellLayoutStyle"/>
                          <w:spacing w:after="0" w:line="240" w:lineRule="auto"/>
                        </w:pPr>
                      </w:p>
                    </w:tc>
                  </w:tr>
                  <w:tr w:rsidR="00651550" w14:paraId="307EAD1D" w14:textId="77777777">
                    <w:trPr>
                      <w:trHeight w:val="601"/>
                    </w:trPr>
                    <w:tc>
                      <w:tcPr>
                        <w:tcW w:w="1095" w:type="dxa"/>
                        <w:vMerge/>
                      </w:tcPr>
                      <w:p w14:paraId="5F086F4D" w14:textId="77777777" w:rsidR="00651550" w:rsidRDefault="00651550">
                        <w:pPr>
                          <w:pStyle w:val="EmptyCellLayoutStyle"/>
                          <w:spacing w:after="0" w:line="240" w:lineRule="auto"/>
                        </w:pPr>
                      </w:p>
                    </w:tc>
                    <w:tc>
                      <w:tcPr>
                        <w:tcW w:w="90" w:type="dxa"/>
                      </w:tcPr>
                      <w:p w14:paraId="61A2C8CB"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76C0EBF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CFDFC32" w14:textId="77777777" w:rsidR="00651550" w:rsidRDefault="00446F3B">
                              <w:pPr>
                                <w:spacing w:after="0" w:line="240" w:lineRule="auto"/>
                              </w:pPr>
                              <w:r>
                                <w:rPr>
                                  <w:rFonts w:ascii="Calibri" w:eastAsia="Calibri" w:hAnsi="Calibri"/>
                                  <w:b/>
                                  <w:color w:val="000000"/>
                                  <w:sz w:val="24"/>
                                </w:rPr>
                                <w:t>Activity Priorities and Description</w:t>
                              </w:r>
                            </w:p>
                          </w:tc>
                        </w:tr>
                      </w:tbl>
                      <w:p w14:paraId="62287E53" w14:textId="77777777" w:rsidR="00651550" w:rsidRDefault="00651550">
                        <w:pPr>
                          <w:spacing w:after="0" w:line="240" w:lineRule="auto"/>
                        </w:pPr>
                      </w:p>
                    </w:tc>
                    <w:tc>
                      <w:tcPr>
                        <w:tcW w:w="4804" w:type="dxa"/>
                      </w:tcPr>
                      <w:p w14:paraId="46832712" w14:textId="77777777" w:rsidR="00651550" w:rsidRDefault="00651550">
                        <w:pPr>
                          <w:pStyle w:val="EmptyCellLayoutStyle"/>
                          <w:spacing w:after="0" w:line="240" w:lineRule="auto"/>
                        </w:pPr>
                      </w:p>
                    </w:tc>
                  </w:tr>
                </w:tbl>
                <w:p w14:paraId="06C407A2" w14:textId="77777777" w:rsidR="00651550" w:rsidRDefault="00651550">
                  <w:pPr>
                    <w:spacing w:after="0" w:line="240" w:lineRule="auto"/>
                  </w:pPr>
                </w:p>
              </w:tc>
            </w:tr>
            <w:tr w:rsidR="00651550" w14:paraId="5C1CCA56" w14:textId="77777777">
              <w:trPr>
                <w:trHeight w:val="282"/>
              </w:trPr>
              <w:tc>
                <w:tcPr>
                  <w:tcW w:w="10714" w:type="dxa"/>
                  <w:tcBorders>
                    <w:top w:val="nil"/>
                    <w:left w:val="nil"/>
                    <w:bottom w:val="nil"/>
                    <w:right w:val="nil"/>
                  </w:tcBorders>
                  <w:tcMar>
                    <w:top w:w="39" w:type="dxa"/>
                    <w:left w:w="39" w:type="dxa"/>
                    <w:bottom w:w="39" w:type="dxa"/>
                    <w:right w:w="39" w:type="dxa"/>
                  </w:tcMar>
                </w:tcPr>
                <w:p w14:paraId="3506ACB7" w14:textId="77777777" w:rsidR="00651550" w:rsidRDefault="00651550">
                  <w:pPr>
                    <w:spacing w:after="0" w:line="240" w:lineRule="auto"/>
                  </w:pPr>
                </w:p>
              </w:tc>
            </w:tr>
            <w:tr w:rsidR="00651550" w14:paraId="107BEB90" w14:textId="77777777">
              <w:trPr>
                <w:trHeight w:val="262"/>
              </w:trPr>
              <w:tc>
                <w:tcPr>
                  <w:tcW w:w="10714" w:type="dxa"/>
                  <w:tcBorders>
                    <w:top w:val="nil"/>
                    <w:left w:val="nil"/>
                    <w:bottom w:val="nil"/>
                    <w:right w:val="nil"/>
                  </w:tcBorders>
                  <w:tcMar>
                    <w:top w:w="39" w:type="dxa"/>
                    <w:left w:w="39" w:type="dxa"/>
                    <w:bottom w:w="39" w:type="dxa"/>
                    <w:right w:w="39" w:type="dxa"/>
                  </w:tcMar>
                </w:tcPr>
                <w:p w14:paraId="578B279F" w14:textId="77777777" w:rsidR="00651550" w:rsidRDefault="00446F3B">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4E77F62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089CE5" w14:textId="77777777" w:rsidR="00651550" w:rsidRDefault="00446F3B">
                  <w:pPr>
                    <w:spacing w:after="0" w:line="240" w:lineRule="auto"/>
                  </w:pPr>
                  <w:r>
                    <w:rPr>
                      <w:rFonts w:ascii="Calibri" w:eastAsia="Calibri" w:hAnsi="Calibri"/>
                      <w:color w:val="000000"/>
                    </w:rPr>
                    <w:t>Alcohol and Other Drugs</w:t>
                  </w:r>
                </w:p>
              </w:tc>
            </w:tr>
            <w:tr w:rsidR="00651550" w14:paraId="46D0B286" w14:textId="77777777">
              <w:trPr>
                <w:trHeight w:val="282"/>
              </w:trPr>
              <w:tc>
                <w:tcPr>
                  <w:tcW w:w="10714" w:type="dxa"/>
                  <w:tcBorders>
                    <w:top w:val="nil"/>
                    <w:left w:val="nil"/>
                    <w:bottom w:val="nil"/>
                    <w:right w:val="nil"/>
                  </w:tcBorders>
                  <w:tcMar>
                    <w:top w:w="39" w:type="dxa"/>
                    <w:left w:w="39" w:type="dxa"/>
                    <w:bottom w:w="39" w:type="dxa"/>
                    <w:right w:w="39" w:type="dxa"/>
                  </w:tcMar>
                </w:tcPr>
                <w:p w14:paraId="6B2A0A0E" w14:textId="77777777" w:rsidR="00651550" w:rsidRDefault="00446F3B">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651550" w14:paraId="520A96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5D86D6" w14:textId="77777777" w:rsidR="00651550" w:rsidRDefault="00651550">
                  <w:pPr>
                    <w:spacing w:after="0" w:line="240" w:lineRule="auto"/>
                  </w:pPr>
                </w:p>
              </w:tc>
            </w:tr>
            <w:tr w:rsidR="00651550" w14:paraId="696E2E58" w14:textId="77777777">
              <w:trPr>
                <w:trHeight w:val="262"/>
              </w:trPr>
              <w:tc>
                <w:tcPr>
                  <w:tcW w:w="10714" w:type="dxa"/>
                  <w:tcBorders>
                    <w:top w:val="nil"/>
                    <w:left w:val="nil"/>
                    <w:bottom w:val="nil"/>
                    <w:right w:val="nil"/>
                  </w:tcBorders>
                  <w:tcMar>
                    <w:top w:w="39" w:type="dxa"/>
                    <w:left w:w="39" w:type="dxa"/>
                    <w:bottom w:w="39" w:type="dxa"/>
                    <w:right w:w="39" w:type="dxa"/>
                  </w:tcMar>
                </w:tcPr>
                <w:p w14:paraId="7B3CE01A" w14:textId="77777777" w:rsidR="00651550" w:rsidRDefault="00446F3B">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442426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F4CB32" w14:textId="77777777" w:rsidR="00651550" w:rsidRDefault="00446F3B">
                  <w:pPr>
                    <w:spacing w:after="0" w:line="240" w:lineRule="auto"/>
                  </w:pPr>
                  <w:r>
                    <w:rPr>
                      <w:rFonts w:ascii="Calibri" w:eastAsia="Calibri" w:hAnsi="Calibri"/>
                      <w:color w:val="000000"/>
                    </w:rPr>
                    <w:t>This activity aims to improve access to integrated and efficient drug and alcohol day treatment services which complement other commissioned AOD day treatment services and provide an alternate day treatment service to the acute sector whilst providing additional support to General practice to work with individuals with complex AOD substance issues throughout their journey to long term rehabilitation across the NBM region.</w:t>
                  </w:r>
                  <w:r>
                    <w:rPr>
                      <w:rFonts w:ascii="Calibri" w:eastAsia="Calibri" w:hAnsi="Calibri"/>
                      <w:color w:val="000000"/>
                    </w:rPr>
                    <w:br/>
                  </w:r>
                  <w:r>
                    <w:rPr>
                      <w:rFonts w:ascii="Calibri" w:eastAsia="Calibri" w:hAnsi="Calibri"/>
                      <w:color w:val="000000"/>
                    </w:rPr>
                    <w:br/>
                    <w:t>This activity will deliver drug and alcohol treatment services focused on:</w:t>
                  </w:r>
                  <w:r>
                    <w:rPr>
                      <w:rFonts w:ascii="Calibri" w:eastAsia="Calibri" w:hAnsi="Calibri"/>
                      <w:color w:val="000000"/>
                    </w:rPr>
                    <w:br/>
                    <w:t xml:space="preserve">- Improved service access, including specialist non-residential treatment service for individuals in the NBM region with AOD dependency related issues.  </w:t>
                  </w:r>
                  <w:r>
                    <w:rPr>
                      <w:rFonts w:ascii="Calibri" w:eastAsia="Calibri" w:hAnsi="Calibri"/>
                      <w:color w:val="000000"/>
                    </w:rPr>
                    <w:br/>
                    <w:t>-Improve access to AOD relapse prevention programs across the region and</w:t>
                  </w:r>
                  <w:r>
                    <w:rPr>
                      <w:rFonts w:ascii="Calibri" w:eastAsia="Calibri" w:hAnsi="Calibri"/>
                      <w:color w:val="000000"/>
                    </w:rPr>
                    <w:br/>
                    <w:t>-Support GPS working with individuals throughout their journey to rehabilitation.</w:t>
                  </w:r>
                </w:p>
              </w:tc>
            </w:tr>
            <w:tr w:rsidR="00651550" w14:paraId="1BBB5177" w14:textId="77777777">
              <w:trPr>
                <w:trHeight w:val="262"/>
              </w:trPr>
              <w:tc>
                <w:tcPr>
                  <w:tcW w:w="10714" w:type="dxa"/>
                  <w:tcBorders>
                    <w:top w:val="nil"/>
                    <w:left w:val="nil"/>
                    <w:bottom w:val="nil"/>
                    <w:right w:val="nil"/>
                  </w:tcBorders>
                  <w:tcMar>
                    <w:top w:w="39" w:type="dxa"/>
                    <w:left w:w="39" w:type="dxa"/>
                    <w:bottom w:w="39" w:type="dxa"/>
                    <w:right w:w="39" w:type="dxa"/>
                  </w:tcMar>
                </w:tcPr>
                <w:p w14:paraId="39DAD8C8" w14:textId="77777777" w:rsidR="00651550" w:rsidRDefault="00446F3B">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651550" w14:paraId="0137456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310FC7" w14:textId="0EBD4D9D" w:rsidR="00651550" w:rsidRDefault="00446F3B">
                  <w:pPr>
                    <w:spacing w:after="0" w:line="240" w:lineRule="auto"/>
                  </w:pPr>
                  <w:r>
                    <w:rPr>
                      <w:rFonts w:ascii="Calibri" w:eastAsia="Calibri" w:hAnsi="Calibri"/>
                      <w:color w:val="000000"/>
                    </w:rPr>
                    <w:t>This program will deliver:</w:t>
                  </w:r>
                  <w:r>
                    <w:rPr>
                      <w:rFonts w:ascii="Calibri" w:eastAsia="Calibri" w:hAnsi="Calibri"/>
                      <w:color w:val="000000"/>
                    </w:rPr>
                    <w:br/>
                    <w:t>-AOD treatment day services based in Blue Mountains, Hawkesbury, Lithgow, and Penrith LGAs</w:t>
                  </w:r>
                  <w:r>
                    <w:rPr>
                      <w:rFonts w:ascii="Calibri" w:eastAsia="Calibri" w:hAnsi="Calibri"/>
                      <w:color w:val="000000"/>
                    </w:rPr>
                    <w:t xml:space="preserve"> consisting of day programs for adult men and women, which includes combination of group work and case-management, provision of aftercare support to reduce the risk of relapse when people exit AOD specialist treatment.</w:t>
                  </w:r>
                  <w:r>
                    <w:rPr>
                      <w:rFonts w:ascii="Calibri" w:eastAsia="Calibri" w:hAnsi="Calibri"/>
                      <w:color w:val="000000"/>
                    </w:rPr>
                    <w:br/>
                    <w:t xml:space="preserve">-Reduction of harm for people experiencing active addiction to active recovery, with care coordination and support for improved health, social and emotional wellbeing by offering a viable community-based approach to service delivery, developing peer too </w:t>
                  </w:r>
                  <w:r>
                    <w:rPr>
                      <w:rFonts w:ascii="Calibri" w:eastAsia="Calibri" w:hAnsi="Calibri"/>
                      <w:color w:val="000000"/>
                    </w:rPr>
                    <w:lastRenderedPageBreak/>
                    <w:t>peer support programs, forming a recove</w:t>
                  </w:r>
                  <w:r>
                    <w:rPr>
                      <w:rFonts w:ascii="Calibri" w:eastAsia="Calibri" w:hAnsi="Calibri"/>
                      <w:color w:val="000000"/>
                    </w:rPr>
                    <w:t>ry community around AOD treatment that broadens supports to clients, developing referral pathways to other relevant community organisations.</w:t>
                  </w:r>
                  <w:r>
                    <w:rPr>
                      <w:rFonts w:ascii="Calibri" w:eastAsia="Calibri" w:hAnsi="Calibri"/>
                      <w:color w:val="000000"/>
                    </w:rPr>
                    <w:br/>
                    <w:t xml:space="preserve">-Case-management which supports clients in identifying and articulating their goals in accessing AOD support through an individualised care plan, which focuses on treatment, provides practical support on general health and well-being issues, provides support in recognising clients’ strengths, capabilities, and potential. </w:t>
                  </w:r>
                  <w:r>
                    <w:rPr>
                      <w:rFonts w:ascii="Calibri" w:eastAsia="Calibri" w:hAnsi="Calibri"/>
                      <w:color w:val="000000"/>
                    </w:rPr>
                    <w:br/>
                    <w:t>- linkages with GPs and other primary and terti</w:t>
                  </w:r>
                  <w:r>
                    <w:rPr>
                      <w:rFonts w:ascii="Calibri" w:eastAsia="Calibri" w:hAnsi="Calibri"/>
                      <w:color w:val="000000"/>
                    </w:rPr>
                    <w:t xml:space="preserve">ary providers through direct advocacy and shared care agreements. </w:t>
                  </w:r>
                  <w:r>
                    <w:rPr>
                      <w:rFonts w:ascii="Calibri" w:eastAsia="Calibri" w:hAnsi="Calibri"/>
                      <w:color w:val="000000"/>
                    </w:rPr>
                    <w:br/>
                    <w:t>-Development of referral pathways with other AOD service providers within the region to refer into the program</w:t>
                  </w:r>
                  <w:r>
                    <w:rPr>
                      <w:rFonts w:ascii="Calibri" w:eastAsia="Calibri" w:hAnsi="Calibri"/>
                      <w:color w:val="000000"/>
                    </w:rPr>
                    <w:br/>
                    <w:t>- increased access to youth services for AOD and mental health youth clients across Blue Mountains, Hawkesbury, Lithgow, and Penrith LGAs through two key interventions- Street University locations in Penrith and Katoomba.</w:t>
                  </w:r>
                </w:p>
              </w:tc>
            </w:tr>
            <w:tr w:rsidR="00651550" w14:paraId="7F093670" w14:textId="77777777">
              <w:trPr>
                <w:trHeight w:val="527"/>
              </w:trPr>
              <w:tc>
                <w:tcPr>
                  <w:tcW w:w="10714" w:type="dxa"/>
                  <w:tcBorders>
                    <w:top w:val="nil"/>
                    <w:left w:val="nil"/>
                    <w:bottom w:val="nil"/>
                    <w:right w:val="nil"/>
                  </w:tcBorders>
                  <w:tcMar>
                    <w:top w:w="39" w:type="dxa"/>
                    <w:left w:w="39" w:type="dxa"/>
                    <w:bottom w:w="39" w:type="dxa"/>
                    <w:right w:w="39" w:type="dxa"/>
                  </w:tcMar>
                </w:tcPr>
                <w:p w14:paraId="406F0B17" w14:textId="77777777" w:rsidR="00651550" w:rsidRDefault="00446F3B">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651550" w14:paraId="3479B9C8" w14:textId="77777777">
              <w:trPr>
                <w:trHeight w:val="262"/>
              </w:trPr>
              <w:tc>
                <w:tcPr>
                  <w:tcW w:w="10714" w:type="dxa"/>
                  <w:tcBorders>
                    <w:top w:val="nil"/>
                    <w:left w:val="nil"/>
                    <w:bottom w:val="nil"/>
                    <w:right w:val="nil"/>
                  </w:tcBorders>
                  <w:tcMar>
                    <w:top w:w="39" w:type="dxa"/>
                    <w:left w:w="39" w:type="dxa"/>
                    <w:bottom w:w="39" w:type="dxa"/>
                    <w:right w:w="39" w:type="dxa"/>
                  </w:tcMar>
                </w:tcPr>
                <w:p w14:paraId="1F7A5E20" w14:textId="77777777" w:rsidR="00651550" w:rsidRDefault="00446F3B">
                  <w:pPr>
                    <w:spacing w:after="0" w:line="240" w:lineRule="auto"/>
                  </w:pPr>
                  <w:r>
                    <w:rPr>
                      <w:rFonts w:ascii="Calibri" w:eastAsia="Calibri" w:hAnsi="Calibri"/>
                      <w:b/>
                      <w:color w:val="000000"/>
                    </w:rPr>
                    <w:t>Needs Assessment</w:t>
                  </w:r>
                </w:p>
              </w:tc>
            </w:tr>
            <w:tr w:rsidR="00651550" w14:paraId="6C8B8A1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D9046C" w14:textId="77777777" w:rsidR="00651550" w:rsidRDefault="00446F3B">
                  <w:pPr>
                    <w:spacing w:after="0" w:line="240" w:lineRule="auto"/>
                  </w:pPr>
                  <w:r>
                    <w:rPr>
                      <w:rFonts w:ascii="Calibri" w:eastAsia="Calibri" w:hAnsi="Calibri"/>
                      <w:color w:val="000000"/>
                    </w:rPr>
                    <w:t>Needs Assessment 2021/22 - 2023/24</w:t>
                  </w:r>
                </w:p>
              </w:tc>
            </w:tr>
            <w:tr w:rsidR="00651550" w14:paraId="2EB9C0C5" w14:textId="77777777">
              <w:trPr>
                <w:trHeight w:val="277"/>
              </w:trPr>
              <w:tc>
                <w:tcPr>
                  <w:tcW w:w="10714" w:type="dxa"/>
                  <w:tcBorders>
                    <w:top w:val="nil"/>
                    <w:left w:val="nil"/>
                    <w:bottom w:val="nil"/>
                    <w:right w:val="nil"/>
                  </w:tcBorders>
                  <w:tcMar>
                    <w:top w:w="39" w:type="dxa"/>
                    <w:left w:w="39" w:type="dxa"/>
                    <w:bottom w:w="39" w:type="dxa"/>
                    <w:right w:w="39" w:type="dxa"/>
                  </w:tcMar>
                </w:tcPr>
                <w:p w14:paraId="403E3D12" w14:textId="77777777" w:rsidR="00651550" w:rsidRDefault="00446F3B">
                  <w:pPr>
                    <w:spacing w:after="0" w:line="240" w:lineRule="auto"/>
                  </w:pPr>
                  <w:r>
                    <w:rPr>
                      <w:rFonts w:ascii="Calibri" w:eastAsia="Calibri" w:hAnsi="Calibri"/>
                      <w:b/>
                      <w:color w:val="000000"/>
                    </w:rPr>
                    <w:t>Priorities</w:t>
                  </w:r>
                </w:p>
              </w:tc>
            </w:tr>
            <w:tr w:rsidR="00651550" w14:paraId="20B10D04" w14:textId="77777777">
              <w:trPr>
                <w:trHeight w:val="6122"/>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651550" w14:paraId="3A81AC7C"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651550" w14:paraId="55C42D50"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7250841" w14:textId="77777777" w:rsidR="00651550" w:rsidRDefault="00446F3B">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2BA726A" w14:textId="77777777" w:rsidR="00651550" w:rsidRDefault="00446F3B">
                              <w:pPr>
                                <w:spacing w:after="0" w:line="240" w:lineRule="auto"/>
                              </w:pPr>
                              <w:r>
                                <w:rPr>
                                  <w:rFonts w:ascii="Calibri" w:eastAsia="Calibri" w:hAnsi="Calibri"/>
                                  <w:b/>
                                  <w:color w:val="000000"/>
                                </w:rPr>
                                <w:t>Page reference</w:t>
                              </w:r>
                            </w:p>
                          </w:tc>
                        </w:tr>
                        <w:tr w:rsidR="00651550" w14:paraId="3B0BA63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0B49FA" w14:textId="77777777" w:rsidR="00651550" w:rsidRDefault="00446F3B">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21D595" w14:textId="77777777" w:rsidR="00651550" w:rsidRDefault="00446F3B">
                              <w:pPr>
                                <w:spacing w:after="0" w:line="240" w:lineRule="auto"/>
                              </w:pPr>
                              <w:r>
                                <w:rPr>
                                  <w:rFonts w:ascii="Calibri" w:eastAsia="Calibri" w:hAnsi="Calibri"/>
                                  <w:color w:val="000000"/>
                                </w:rPr>
                                <w:t>302</w:t>
                              </w:r>
                            </w:p>
                          </w:tc>
                        </w:tr>
                        <w:tr w:rsidR="00651550" w14:paraId="79E9E54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F3A9AD" w14:textId="77777777" w:rsidR="00651550" w:rsidRDefault="00446F3B">
                              <w:pPr>
                                <w:spacing w:after="0" w:line="240" w:lineRule="auto"/>
                              </w:pPr>
                              <w:r>
                                <w:rPr>
                                  <w:rFonts w:ascii="Calibri" w:eastAsia="Calibri" w:hAnsi="Calibri"/>
                                  <w:color w:val="000000"/>
                                </w:rPr>
                                <w:t>Address high rates of suicide deaths and intentional self-harm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C11FB3" w14:textId="77777777" w:rsidR="00651550" w:rsidRDefault="00446F3B">
                              <w:pPr>
                                <w:spacing w:after="0" w:line="240" w:lineRule="auto"/>
                              </w:pPr>
                              <w:r>
                                <w:rPr>
                                  <w:rFonts w:ascii="Calibri" w:eastAsia="Calibri" w:hAnsi="Calibri"/>
                                  <w:color w:val="000000"/>
                                </w:rPr>
                                <w:t>269</w:t>
                              </w:r>
                            </w:p>
                          </w:tc>
                        </w:tr>
                        <w:tr w:rsidR="00651550" w14:paraId="46190E3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0E9B8F" w14:textId="77777777" w:rsidR="00651550" w:rsidRDefault="00446F3B">
                              <w:pPr>
                                <w:spacing w:after="0" w:line="240" w:lineRule="auto"/>
                              </w:pPr>
                              <w:r>
                                <w:rPr>
                                  <w:rFonts w:ascii="Calibri" w:eastAsia="Calibri" w:hAnsi="Calibri"/>
                                  <w:color w:val="000000"/>
                                </w:rPr>
                                <w:t>Address high suicide rates among Aboriginal and Torres Strait Islander people / culturally safe suicide prevention for Aboriginal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7275AB" w14:textId="77777777" w:rsidR="00651550" w:rsidRDefault="00446F3B">
                              <w:pPr>
                                <w:spacing w:after="0" w:line="240" w:lineRule="auto"/>
                              </w:pPr>
                              <w:r>
                                <w:rPr>
                                  <w:rFonts w:ascii="Calibri" w:eastAsia="Calibri" w:hAnsi="Calibri"/>
                                  <w:color w:val="000000"/>
                                </w:rPr>
                                <w:t>273</w:t>
                              </w:r>
                            </w:p>
                          </w:tc>
                        </w:tr>
                        <w:tr w:rsidR="00651550" w14:paraId="6918D68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433FCD" w14:textId="77777777" w:rsidR="00651550" w:rsidRDefault="00446F3B">
                              <w:pPr>
                                <w:spacing w:after="0" w:line="240" w:lineRule="auto"/>
                              </w:pPr>
                              <w:r>
                                <w:rPr>
                                  <w:rFonts w:ascii="Calibri" w:eastAsia="Calibri" w:hAnsi="Calibri"/>
                                  <w:color w:val="000000"/>
                                </w:rPr>
                                <w:t>Address high levels of self-harm and self-harm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F383ED" w14:textId="77777777" w:rsidR="00651550" w:rsidRDefault="00446F3B">
                              <w:pPr>
                                <w:spacing w:after="0" w:line="240" w:lineRule="auto"/>
                              </w:pPr>
                              <w:r>
                                <w:rPr>
                                  <w:rFonts w:ascii="Calibri" w:eastAsia="Calibri" w:hAnsi="Calibri"/>
                                  <w:color w:val="000000"/>
                                </w:rPr>
                                <w:t>275</w:t>
                              </w:r>
                            </w:p>
                          </w:tc>
                        </w:tr>
                        <w:tr w:rsidR="00651550" w14:paraId="49CE520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EA615D" w14:textId="77777777" w:rsidR="00651550" w:rsidRDefault="00446F3B">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A61DB4" w14:textId="77777777" w:rsidR="00651550" w:rsidRDefault="00446F3B">
                              <w:pPr>
                                <w:spacing w:after="0" w:line="240" w:lineRule="auto"/>
                              </w:pPr>
                              <w:r>
                                <w:rPr>
                                  <w:rFonts w:ascii="Calibri" w:eastAsia="Calibri" w:hAnsi="Calibri"/>
                                  <w:color w:val="000000"/>
                                </w:rPr>
                                <w:t>278</w:t>
                              </w:r>
                            </w:p>
                          </w:tc>
                        </w:tr>
                        <w:tr w:rsidR="00651550" w14:paraId="0759852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2E26B3" w14:textId="77777777" w:rsidR="00651550" w:rsidRDefault="00446F3B">
                              <w:pPr>
                                <w:spacing w:after="0" w:line="240" w:lineRule="auto"/>
                              </w:pPr>
                              <w:r>
                                <w:rPr>
                                  <w:rFonts w:ascii="Calibri" w:eastAsia="Calibri" w:hAnsi="Calibri"/>
                                  <w:color w:val="000000"/>
                                </w:rPr>
                                <w:t>Address high proportion of Aboriginal people hospitalised for mental health disorders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8F4512" w14:textId="77777777" w:rsidR="00651550" w:rsidRDefault="00446F3B">
                              <w:pPr>
                                <w:spacing w:after="0" w:line="240" w:lineRule="auto"/>
                              </w:pPr>
                              <w:r>
                                <w:rPr>
                                  <w:rFonts w:ascii="Calibri" w:eastAsia="Calibri" w:hAnsi="Calibri"/>
                                  <w:color w:val="000000"/>
                                </w:rPr>
                                <w:t>282</w:t>
                              </w:r>
                            </w:p>
                          </w:tc>
                        </w:tr>
                        <w:tr w:rsidR="00651550" w14:paraId="178AE50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56EDB0" w14:textId="77777777" w:rsidR="00651550" w:rsidRDefault="00446F3B">
                              <w:pPr>
                                <w:spacing w:after="0" w:line="240" w:lineRule="auto"/>
                              </w:pPr>
                              <w:r>
                                <w:rPr>
                                  <w:rFonts w:ascii="Calibri" w:eastAsia="Calibri" w:hAnsi="Calibri"/>
                                  <w:color w:val="000000"/>
                                </w:rPr>
                                <w:t>Address lack of culturally safe mental health services for Aboriginal communities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E92059" w14:textId="77777777" w:rsidR="00651550" w:rsidRDefault="00446F3B">
                              <w:pPr>
                                <w:spacing w:after="0" w:line="240" w:lineRule="auto"/>
                              </w:pPr>
                              <w:r>
                                <w:rPr>
                                  <w:rFonts w:ascii="Calibri" w:eastAsia="Calibri" w:hAnsi="Calibri"/>
                                  <w:color w:val="000000"/>
                                </w:rPr>
                                <w:t>283</w:t>
                              </w:r>
                            </w:p>
                          </w:tc>
                        </w:tr>
                        <w:tr w:rsidR="00651550" w14:paraId="65EF2EB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8015C7" w14:textId="77777777" w:rsidR="00651550" w:rsidRDefault="00446F3B">
                              <w:pPr>
                                <w:spacing w:after="0" w:line="240" w:lineRule="auto"/>
                              </w:pPr>
                              <w:r>
                                <w:rPr>
                                  <w:rFonts w:ascii="Calibri" w:eastAsia="Calibri" w:hAnsi="Calibri"/>
                                  <w:color w:val="000000"/>
                                </w:rPr>
                                <w:t>Support regional services planning to consider special needs groups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D058E5" w14:textId="77777777" w:rsidR="00651550" w:rsidRDefault="00446F3B">
                              <w:pPr>
                                <w:spacing w:after="0" w:line="240" w:lineRule="auto"/>
                              </w:pPr>
                              <w:r>
                                <w:rPr>
                                  <w:rFonts w:ascii="Calibri" w:eastAsia="Calibri" w:hAnsi="Calibri"/>
                                  <w:color w:val="000000"/>
                                </w:rPr>
                                <w:t>295</w:t>
                              </w:r>
                            </w:p>
                          </w:tc>
                        </w:tr>
                        <w:tr w:rsidR="00651550" w14:paraId="69500A6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3E02768" w14:textId="77777777" w:rsidR="00651550" w:rsidRDefault="00446F3B">
                              <w:pPr>
                                <w:spacing w:after="0" w:line="240" w:lineRule="auto"/>
                              </w:pPr>
                              <w:r>
                                <w:rPr>
                                  <w:rFonts w:ascii="Calibri" w:eastAsia="Calibri" w:hAnsi="Calibri"/>
                                  <w:color w:val="000000"/>
                                </w:rPr>
                                <w:t>Address gaps in service provision for residential rehabilitation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547D19" w14:textId="77777777" w:rsidR="00651550" w:rsidRDefault="00446F3B">
                              <w:pPr>
                                <w:spacing w:after="0" w:line="240" w:lineRule="auto"/>
                              </w:pPr>
                              <w:r>
                                <w:rPr>
                                  <w:rFonts w:ascii="Calibri" w:eastAsia="Calibri" w:hAnsi="Calibri"/>
                                  <w:color w:val="000000"/>
                                </w:rPr>
                                <w:t>299</w:t>
                              </w:r>
                            </w:p>
                          </w:tc>
                        </w:tr>
                        <w:tr w:rsidR="00651550" w14:paraId="00710C2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AB5DCB" w14:textId="77777777" w:rsidR="00651550" w:rsidRDefault="00446F3B">
                              <w:pPr>
                                <w:spacing w:after="0" w:line="240" w:lineRule="auto"/>
                              </w:pPr>
                              <w:r>
                                <w:rPr>
                                  <w:rFonts w:ascii="Calibri" w:eastAsia="Calibri" w:hAnsi="Calibri"/>
                                  <w:color w:val="000000"/>
                                </w:rPr>
                                <w:t>Address high proportion of Aboriginal people experiencing long term mental health conditions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3A08D1" w14:textId="77777777" w:rsidR="00651550" w:rsidRDefault="00446F3B">
                              <w:pPr>
                                <w:spacing w:after="0" w:line="240" w:lineRule="auto"/>
                              </w:pPr>
                              <w:r>
                                <w:rPr>
                                  <w:rFonts w:ascii="Calibri" w:eastAsia="Calibri" w:hAnsi="Calibri"/>
                                  <w:color w:val="000000"/>
                                </w:rPr>
                                <w:t>280</w:t>
                              </w:r>
                            </w:p>
                          </w:tc>
                        </w:tr>
                        <w:tr w:rsidR="00651550" w14:paraId="59F7D53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EAE512" w14:textId="77777777" w:rsidR="00651550" w:rsidRDefault="00446F3B">
                              <w:pPr>
                                <w:spacing w:after="0" w:line="240" w:lineRule="auto"/>
                              </w:pPr>
                              <w:r>
                                <w:rPr>
                                  <w:rFonts w:ascii="Calibri" w:eastAsia="Calibri" w:hAnsi="Calibri"/>
                                  <w:color w:val="000000"/>
                                </w:rPr>
                                <w:t>Facilitate service Integration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6294EB" w14:textId="77777777" w:rsidR="00651550" w:rsidRDefault="00446F3B">
                              <w:pPr>
                                <w:spacing w:after="0" w:line="240" w:lineRule="auto"/>
                              </w:pPr>
                              <w:r>
                                <w:rPr>
                                  <w:rFonts w:ascii="Calibri" w:eastAsia="Calibri" w:hAnsi="Calibri"/>
                                  <w:color w:val="000000"/>
                                </w:rPr>
                                <w:t>296</w:t>
                              </w:r>
                            </w:p>
                          </w:tc>
                        </w:tr>
                        <w:tr w:rsidR="00651550" w14:paraId="049B88D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BCBA31" w14:textId="77777777" w:rsidR="00651550" w:rsidRDefault="00446F3B">
                              <w:pPr>
                                <w:spacing w:after="0" w:line="240" w:lineRule="auto"/>
                              </w:pPr>
                              <w:r>
                                <w:rPr>
                                  <w:rFonts w:ascii="Calibri" w:eastAsia="Calibri" w:hAnsi="Calibri"/>
                                  <w:color w:val="000000"/>
                                </w:rPr>
                                <w:t>Support capacity building AOD services: aftercare.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3F9748" w14:textId="77777777" w:rsidR="00651550" w:rsidRDefault="00446F3B">
                              <w:pPr>
                                <w:spacing w:after="0" w:line="240" w:lineRule="auto"/>
                              </w:pPr>
                              <w:r>
                                <w:rPr>
                                  <w:rFonts w:ascii="Calibri" w:eastAsia="Calibri" w:hAnsi="Calibri"/>
                                  <w:color w:val="000000"/>
                                </w:rPr>
                                <w:t>298</w:t>
                              </w:r>
                            </w:p>
                          </w:tc>
                        </w:tr>
                        <w:tr w:rsidR="00651550" w14:paraId="38A7F92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DC5D5E" w14:textId="77777777" w:rsidR="00651550" w:rsidRDefault="00446F3B">
                              <w:pPr>
                                <w:spacing w:after="0" w:line="240" w:lineRule="auto"/>
                              </w:pPr>
                              <w:r>
                                <w:rPr>
                                  <w:rFonts w:ascii="Calibri" w:eastAsia="Calibri" w:hAnsi="Calibri"/>
                                  <w:color w:val="000000"/>
                                </w:rPr>
                                <w:t>Support Capacity building AOD services: dual diagnosis (mental health and AOD disorders).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F6B5C3" w14:textId="77777777" w:rsidR="00651550" w:rsidRDefault="00446F3B">
                              <w:pPr>
                                <w:spacing w:after="0" w:line="240" w:lineRule="auto"/>
                              </w:pPr>
                              <w:r>
                                <w:rPr>
                                  <w:rFonts w:ascii="Calibri" w:eastAsia="Calibri" w:hAnsi="Calibri"/>
                                  <w:color w:val="000000"/>
                                </w:rPr>
                                <w:t>298</w:t>
                              </w:r>
                            </w:p>
                          </w:tc>
                        </w:tr>
                        <w:tr w:rsidR="00651550" w14:paraId="204AF36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0DCB39" w14:textId="77777777" w:rsidR="00651550" w:rsidRDefault="00446F3B">
                              <w:pPr>
                                <w:spacing w:after="0" w:line="240" w:lineRule="auto"/>
                              </w:pPr>
                              <w:r>
                                <w:rPr>
                                  <w:rFonts w:ascii="Calibri" w:eastAsia="Calibri" w:hAnsi="Calibri"/>
                                  <w:color w:val="000000"/>
                                </w:rPr>
                                <w:t>Address gaps in service provision for non-residential rehabilitation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3A07D2" w14:textId="77777777" w:rsidR="00651550" w:rsidRDefault="00446F3B">
                              <w:pPr>
                                <w:spacing w:after="0" w:line="240" w:lineRule="auto"/>
                              </w:pPr>
                              <w:r>
                                <w:rPr>
                                  <w:rFonts w:ascii="Calibri" w:eastAsia="Calibri" w:hAnsi="Calibri"/>
                                  <w:color w:val="000000"/>
                                </w:rPr>
                                <w:t>298</w:t>
                              </w:r>
                            </w:p>
                          </w:tc>
                        </w:tr>
                        <w:tr w:rsidR="00651550" w14:paraId="1621619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67C63F" w14:textId="77777777" w:rsidR="00651550" w:rsidRDefault="00446F3B">
                              <w:pPr>
                                <w:spacing w:after="0" w:line="240" w:lineRule="auto"/>
                              </w:pPr>
                              <w:r>
                                <w:rPr>
                                  <w:rFonts w:ascii="Calibri" w:eastAsia="Calibri" w:hAnsi="Calibri"/>
                                  <w:color w:val="000000"/>
                                </w:rPr>
                                <w:t>Address support required for complex AOD clients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2D6251" w14:textId="77777777" w:rsidR="00651550" w:rsidRDefault="00446F3B">
                              <w:pPr>
                                <w:spacing w:after="0" w:line="240" w:lineRule="auto"/>
                              </w:pPr>
                              <w:r>
                                <w:rPr>
                                  <w:rFonts w:ascii="Calibri" w:eastAsia="Calibri" w:hAnsi="Calibri"/>
                                  <w:color w:val="000000"/>
                                </w:rPr>
                                <w:t>304</w:t>
                              </w:r>
                            </w:p>
                          </w:tc>
                        </w:tr>
                        <w:tr w:rsidR="00651550" w14:paraId="269DFEC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AAB9FA" w14:textId="77777777" w:rsidR="00651550" w:rsidRDefault="00446F3B">
                              <w:pPr>
                                <w:spacing w:after="0" w:line="240" w:lineRule="auto"/>
                              </w:pPr>
                              <w:r>
                                <w:rPr>
                                  <w:rFonts w:ascii="Calibri" w:eastAsia="Calibri" w:hAnsi="Calibri"/>
                                  <w:color w:val="000000"/>
                                </w:rPr>
                                <w:t>Address the need to improve access to culturally appropriate health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AD5B8D" w14:textId="77777777" w:rsidR="00651550" w:rsidRDefault="00446F3B">
                              <w:pPr>
                                <w:spacing w:after="0" w:line="240" w:lineRule="auto"/>
                              </w:pPr>
                              <w:r>
                                <w:rPr>
                                  <w:rFonts w:ascii="Calibri" w:eastAsia="Calibri" w:hAnsi="Calibri"/>
                                  <w:color w:val="000000"/>
                                </w:rPr>
                                <w:t>306</w:t>
                              </w:r>
                            </w:p>
                          </w:tc>
                        </w:tr>
                        <w:tr w:rsidR="00651550" w14:paraId="284C9F4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42CD04" w14:textId="77777777" w:rsidR="00651550" w:rsidRDefault="00446F3B">
                              <w:pPr>
                                <w:spacing w:after="0" w:line="240" w:lineRule="auto"/>
                              </w:pPr>
                              <w:r>
                                <w:rPr>
                                  <w:rFonts w:ascii="Calibri" w:eastAsia="Calibri" w:hAnsi="Calibri"/>
                                  <w:color w:val="000000"/>
                                </w:rPr>
                                <w:t xml:space="preserve">Address high proportion of young people have contemplated suicide or developed a suicide plan, </w:t>
                              </w:r>
                              <w:r>
                                <w:rPr>
                                  <w:rFonts w:ascii="Calibri" w:eastAsia="Calibri" w:hAnsi="Calibri"/>
                                  <w:color w:val="000000"/>
                                </w:rPr>
                                <w:lastRenderedPageBreak/>
                                <w:t>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BFCDF3" w14:textId="77777777" w:rsidR="00651550" w:rsidRDefault="00446F3B">
                              <w:pPr>
                                <w:spacing w:after="0" w:line="240" w:lineRule="auto"/>
                              </w:pPr>
                              <w:r>
                                <w:rPr>
                                  <w:rFonts w:ascii="Calibri" w:eastAsia="Calibri" w:hAnsi="Calibri"/>
                                  <w:color w:val="000000"/>
                                </w:rPr>
                                <w:lastRenderedPageBreak/>
                                <w:t>272</w:t>
                              </w:r>
                            </w:p>
                          </w:tc>
                        </w:tr>
                      </w:tbl>
                      <w:p w14:paraId="1E87ED0B" w14:textId="77777777" w:rsidR="00651550" w:rsidRDefault="00651550">
                        <w:pPr>
                          <w:spacing w:after="0" w:line="240" w:lineRule="auto"/>
                        </w:pPr>
                      </w:p>
                    </w:tc>
                    <w:tc>
                      <w:tcPr>
                        <w:tcW w:w="1768" w:type="dxa"/>
                      </w:tcPr>
                      <w:p w14:paraId="5F9D8EF1" w14:textId="77777777" w:rsidR="00651550" w:rsidRDefault="00651550">
                        <w:pPr>
                          <w:pStyle w:val="EmptyCellLayoutStyle"/>
                          <w:spacing w:after="0" w:line="240" w:lineRule="auto"/>
                        </w:pPr>
                      </w:p>
                    </w:tc>
                  </w:tr>
                </w:tbl>
                <w:p w14:paraId="1BC2F155" w14:textId="77777777" w:rsidR="00651550" w:rsidRDefault="00651550">
                  <w:pPr>
                    <w:spacing w:after="0" w:line="240" w:lineRule="auto"/>
                  </w:pPr>
                </w:p>
              </w:tc>
            </w:tr>
            <w:tr w:rsidR="00651550" w14:paraId="01391B7A" w14:textId="77777777" w:rsidTr="00446F3B">
              <w:trPr>
                <w:trHeight w:val="29"/>
              </w:trPr>
              <w:tc>
                <w:tcPr>
                  <w:tcW w:w="10714" w:type="dxa"/>
                  <w:tcBorders>
                    <w:top w:val="nil"/>
                    <w:left w:val="nil"/>
                    <w:bottom w:val="single" w:sz="7" w:space="0" w:color="000000"/>
                    <w:right w:val="nil"/>
                  </w:tcBorders>
                  <w:tcMar>
                    <w:top w:w="39" w:type="dxa"/>
                    <w:left w:w="39" w:type="dxa"/>
                    <w:bottom w:w="39" w:type="dxa"/>
                    <w:right w:w="39" w:type="dxa"/>
                  </w:tcMar>
                </w:tcPr>
                <w:p w14:paraId="434D22B4" w14:textId="77777777" w:rsidR="00651550" w:rsidRDefault="00651550">
                  <w:pPr>
                    <w:spacing w:after="0" w:line="240" w:lineRule="auto"/>
                  </w:pPr>
                </w:p>
              </w:tc>
            </w:tr>
            <w:tr w:rsidR="00651550" w14:paraId="50F2971D" w14:textId="77777777">
              <w:trPr>
                <w:trHeight w:val="282"/>
              </w:trPr>
              <w:tc>
                <w:tcPr>
                  <w:tcW w:w="10714" w:type="dxa"/>
                  <w:tcBorders>
                    <w:top w:val="nil"/>
                    <w:left w:val="nil"/>
                    <w:bottom w:val="nil"/>
                    <w:right w:val="nil"/>
                  </w:tcBorders>
                  <w:tcMar>
                    <w:top w:w="39" w:type="dxa"/>
                    <w:left w:w="39" w:type="dxa"/>
                    <w:bottom w:w="39" w:type="dxa"/>
                    <w:right w:w="39" w:type="dxa"/>
                  </w:tcMar>
                </w:tcPr>
                <w:p w14:paraId="06DFC0C2" w14:textId="77777777" w:rsidR="00651550" w:rsidRDefault="00651550">
                  <w:pPr>
                    <w:spacing w:after="0" w:line="240" w:lineRule="auto"/>
                  </w:pPr>
                </w:p>
              </w:tc>
            </w:tr>
            <w:tr w:rsidR="00651550" w14:paraId="540124E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66AA4CB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59C0134" w14:textId="77777777" w:rsidR="00651550" w:rsidRDefault="00446F3B">
                        <w:pPr>
                          <w:spacing w:after="0" w:line="240" w:lineRule="auto"/>
                        </w:pPr>
                        <w:r>
                          <w:rPr>
                            <w:noProof/>
                          </w:rPr>
                          <w:drawing>
                            <wp:inline distT="0" distB="0" distL="0" distR="0" wp14:anchorId="3BE5F80A" wp14:editId="00695920">
                              <wp:extent cx="615003" cy="384377"/>
                              <wp:effectExtent l="0" t="0" r="0" b="0"/>
                              <wp:docPr id="96" name="img6.png"/>
                              <wp:cNvGraphicFramePr/>
                              <a:graphic xmlns:a="http://schemas.openxmlformats.org/drawingml/2006/main">
                                <a:graphicData uri="http://schemas.openxmlformats.org/drawingml/2006/picture">
                                  <pic:pic xmlns:pic="http://schemas.openxmlformats.org/drawingml/2006/picture">
                                    <pic:nvPicPr>
                                      <pic:cNvPr id="9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4CE6D299" w14:textId="77777777" w:rsidR="00651550" w:rsidRDefault="00651550">
                        <w:pPr>
                          <w:pStyle w:val="EmptyCellLayoutStyle"/>
                          <w:spacing w:after="0" w:line="240" w:lineRule="auto"/>
                        </w:pPr>
                      </w:p>
                    </w:tc>
                    <w:tc>
                      <w:tcPr>
                        <w:tcW w:w="4725" w:type="dxa"/>
                      </w:tcPr>
                      <w:p w14:paraId="4E2A25F3" w14:textId="77777777" w:rsidR="00651550" w:rsidRDefault="00651550">
                        <w:pPr>
                          <w:pStyle w:val="EmptyCellLayoutStyle"/>
                          <w:spacing w:after="0" w:line="240" w:lineRule="auto"/>
                        </w:pPr>
                      </w:p>
                    </w:tc>
                    <w:tc>
                      <w:tcPr>
                        <w:tcW w:w="4804" w:type="dxa"/>
                      </w:tcPr>
                      <w:p w14:paraId="41FECA79" w14:textId="77777777" w:rsidR="00651550" w:rsidRDefault="00651550">
                        <w:pPr>
                          <w:pStyle w:val="EmptyCellLayoutStyle"/>
                          <w:spacing w:after="0" w:line="240" w:lineRule="auto"/>
                        </w:pPr>
                      </w:p>
                    </w:tc>
                  </w:tr>
                  <w:tr w:rsidR="00651550" w14:paraId="10E5D0AD" w14:textId="77777777">
                    <w:trPr>
                      <w:trHeight w:val="601"/>
                    </w:trPr>
                    <w:tc>
                      <w:tcPr>
                        <w:tcW w:w="1095" w:type="dxa"/>
                        <w:vMerge/>
                      </w:tcPr>
                      <w:p w14:paraId="2E4DCA45" w14:textId="77777777" w:rsidR="00651550" w:rsidRDefault="00651550">
                        <w:pPr>
                          <w:pStyle w:val="EmptyCellLayoutStyle"/>
                          <w:spacing w:after="0" w:line="240" w:lineRule="auto"/>
                        </w:pPr>
                      </w:p>
                    </w:tc>
                    <w:tc>
                      <w:tcPr>
                        <w:tcW w:w="90" w:type="dxa"/>
                      </w:tcPr>
                      <w:p w14:paraId="79557EF9"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5568261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FF5025A" w14:textId="77777777" w:rsidR="00651550" w:rsidRDefault="00446F3B">
                              <w:pPr>
                                <w:spacing w:after="0" w:line="240" w:lineRule="auto"/>
                              </w:pPr>
                              <w:r>
                                <w:rPr>
                                  <w:rFonts w:ascii="Calibri" w:eastAsia="Calibri" w:hAnsi="Calibri"/>
                                  <w:b/>
                                  <w:color w:val="000000"/>
                                  <w:sz w:val="24"/>
                                </w:rPr>
                                <w:t>Activity Demographics</w:t>
                              </w:r>
                            </w:p>
                          </w:tc>
                        </w:tr>
                      </w:tbl>
                      <w:p w14:paraId="178B0433" w14:textId="77777777" w:rsidR="00651550" w:rsidRDefault="00651550">
                        <w:pPr>
                          <w:spacing w:after="0" w:line="240" w:lineRule="auto"/>
                        </w:pPr>
                      </w:p>
                    </w:tc>
                    <w:tc>
                      <w:tcPr>
                        <w:tcW w:w="4804" w:type="dxa"/>
                      </w:tcPr>
                      <w:p w14:paraId="4B2CCDF3" w14:textId="77777777" w:rsidR="00651550" w:rsidRDefault="00651550">
                        <w:pPr>
                          <w:pStyle w:val="EmptyCellLayoutStyle"/>
                          <w:spacing w:after="0" w:line="240" w:lineRule="auto"/>
                        </w:pPr>
                      </w:p>
                    </w:tc>
                  </w:tr>
                </w:tbl>
                <w:p w14:paraId="5B8337D1" w14:textId="77777777" w:rsidR="00651550" w:rsidRDefault="00651550">
                  <w:pPr>
                    <w:spacing w:after="0" w:line="240" w:lineRule="auto"/>
                  </w:pPr>
                </w:p>
              </w:tc>
            </w:tr>
            <w:tr w:rsidR="00651550" w14:paraId="1FB65980" w14:textId="77777777">
              <w:trPr>
                <w:trHeight w:val="282"/>
              </w:trPr>
              <w:tc>
                <w:tcPr>
                  <w:tcW w:w="10714" w:type="dxa"/>
                  <w:tcBorders>
                    <w:top w:val="nil"/>
                    <w:left w:val="nil"/>
                    <w:bottom w:val="nil"/>
                    <w:right w:val="nil"/>
                  </w:tcBorders>
                  <w:tcMar>
                    <w:top w:w="39" w:type="dxa"/>
                    <w:left w:w="39" w:type="dxa"/>
                    <w:bottom w:w="39" w:type="dxa"/>
                    <w:right w:w="39" w:type="dxa"/>
                  </w:tcMar>
                </w:tcPr>
                <w:p w14:paraId="4AF1221C" w14:textId="77777777" w:rsidR="00651550" w:rsidRDefault="00651550">
                  <w:pPr>
                    <w:spacing w:after="0" w:line="240" w:lineRule="auto"/>
                  </w:pPr>
                </w:p>
              </w:tc>
            </w:tr>
            <w:tr w:rsidR="00651550" w14:paraId="20A8C87E" w14:textId="77777777">
              <w:trPr>
                <w:trHeight w:val="262"/>
              </w:trPr>
              <w:tc>
                <w:tcPr>
                  <w:tcW w:w="10714" w:type="dxa"/>
                  <w:tcBorders>
                    <w:top w:val="nil"/>
                    <w:left w:val="nil"/>
                    <w:bottom w:val="nil"/>
                    <w:right w:val="nil"/>
                  </w:tcBorders>
                  <w:tcMar>
                    <w:top w:w="39" w:type="dxa"/>
                    <w:left w:w="39" w:type="dxa"/>
                    <w:bottom w:w="39" w:type="dxa"/>
                    <w:right w:w="39" w:type="dxa"/>
                  </w:tcMar>
                </w:tcPr>
                <w:p w14:paraId="3194485C" w14:textId="77777777" w:rsidR="00651550" w:rsidRDefault="00446F3B">
                  <w:pPr>
                    <w:spacing w:after="0" w:line="240" w:lineRule="auto"/>
                  </w:pPr>
                  <w:r>
                    <w:rPr>
                      <w:rFonts w:ascii="Calibri" w:eastAsia="Calibri" w:hAnsi="Calibri"/>
                      <w:b/>
                      <w:color w:val="000000"/>
                    </w:rPr>
                    <w:t xml:space="preserve">Target Population Cohort </w:t>
                  </w:r>
                </w:p>
              </w:tc>
            </w:tr>
            <w:tr w:rsidR="00651550" w14:paraId="1E3C4D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203FCD" w14:textId="77777777" w:rsidR="00651550" w:rsidRDefault="00446F3B">
                  <w:pPr>
                    <w:spacing w:after="0" w:line="240" w:lineRule="auto"/>
                  </w:pPr>
                  <w:r>
                    <w:rPr>
                      <w:rFonts w:ascii="Calibri" w:eastAsia="Calibri" w:hAnsi="Calibri"/>
                      <w:color w:val="000000"/>
                    </w:rPr>
                    <w:t>People within the NBM region who are at risk of harm from drug and alcohol use.</w:t>
                  </w:r>
                </w:p>
              </w:tc>
            </w:tr>
            <w:tr w:rsidR="00651550" w14:paraId="108B14BF" w14:textId="77777777">
              <w:trPr>
                <w:trHeight w:val="282"/>
              </w:trPr>
              <w:tc>
                <w:tcPr>
                  <w:tcW w:w="10714" w:type="dxa"/>
                  <w:tcBorders>
                    <w:top w:val="nil"/>
                    <w:left w:val="nil"/>
                    <w:bottom w:val="nil"/>
                    <w:right w:val="nil"/>
                  </w:tcBorders>
                  <w:tcMar>
                    <w:top w:w="39" w:type="dxa"/>
                    <w:left w:w="39" w:type="dxa"/>
                    <w:bottom w:w="39" w:type="dxa"/>
                    <w:right w:w="39" w:type="dxa"/>
                  </w:tcMar>
                </w:tcPr>
                <w:p w14:paraId="0A76F469" w14:textId="77777777" w:rsidR="00651550" w:rsidRDefault="00446F3B">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651550" w14:paraId="35448C1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A7AA7E" w14:textId="77777777" w:rsidR="00651550" w:rsidRDefault="00651550">
                  <w:pPr>
                    <w:spacing w:after="0" w:line="240" w:lineRule="auto"/>
                  </w:pPr>
                </w:p>
              </w:tc>
            </w:tr>
            <w:tr w:rsidR="00651550" w14:paraId="2590EB0B" w14:textId="77777777">
              <w:trPr>
                <w:trHeight w:val="262"/>
              </w:trPr>
              <w:tc>
                <w:tcPr>
                  <w:tcW w:w="10714" w:type="dxa"/>
                  <w:tcBorders>
                    <w:top w:val="nil"/>
                    <w:left w:val="nil"/>
                    <w:bottom w:val="nil"/>
                    <w:right w:val="nil"/>
                  </w:tcBorders>
                  <w:tcMar>
                    <w:top w:w="39" w:type="dxa"/>
                    <w:left w:w="39" w:type="dxa"/>
                    <w:bottom w:w="39" w:type="dxa"/>
                    <w:right w:w="39" w:type="dxa"/>
                  </w:tcMar>
                </w:tcPr>
                <w:p w14:paraId="21BE88C0" w14:textId="77777777" w:rsidR="00651550" w:rsidRDefault="00446F3B">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651550" w14:paraId="652B65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95CECD" w14:textId="77777777" w:rsidR="00651550" w:rsidRDefault="00446F3B">
                  <w:pPr>
                    <w:spacing w:after="0" w:line="240" w:lineRule="auto"/>
                  </w:pPr>
                  <w:r>
                    <w:rPr>
                      <w:rFonts w:ascii="Calibri" w:eastAsia="Calibri" w:hAnsi="Calibri"/>
                      <w:color w:val="000000"/>
                    </w:rPr>
                    <w:t>No</w:t>
                  </w:r>
                </w:p>
              </w:tc>
            </w:tr>
            <w:tr w:rsidR="00651550" w14:paraId="2EC8BA64" w14:textId="77777777">
              <w:trPr>
                <w:trHeight w:val="282"/>
              </w:trPr>
              <w:tc>
                <w:tcPr>
                  <w:tcW w:w="10714" w:type="dxa"/>
                  <w:tcBorders>
                    <w:top w:val="nil"/>
                    <w:left w:val="nil"/>
                    <w:bottom w:val="nil"/>
                    <w:right w:val="nil"/>
                  </w:tcBorders>
                  <w:tcMar>
                    <w:top w:w="39" w:type="dxa"/>
                    <w:left w:w="39" w:type="dxa"/>
                    <w:bottom w:w="39" w:type="dxa"/>
                    <w:right w:w="39" w:type="dxa"/>
                  </w:tcMar>
                </w:tcPr>
                <w:p w14:paraId="4CD1FC4B" w14:textId="77777777" w:rsidR="00651550" w:rsidRDefault="00446F3B">
                  <w:pPr>
                    <w:spacing w:after="0" w:line="240" w:lineRule="auto"/>
                  </w:pPr>
                  <w:r>
                    <w:rPr>
                      <w:rFonts w:ascii="Calibri" w:eastAsia="Calibri" w:hAnsi="Calibri"/>
                      <w:b/>
                      <w:color w:val="000000"/>
                    </w:rPr>
                    <w:t xml:space="preserve">Indigenous Specific Comments </w:t>
                  </w:r>
                </w:p>
              </w:tc>
            </w:tr>
            <w:tr w:rsidR="00651550" w14:paraId="44B87B2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A34C71" w14:textId="77777777" w:rsidR="00651550" w:rsidRDefault="00651550">
                  <w:pPr>
                    <w:spacing w:after="0" w:line="240" w:lineRule="auto"/>
                  </w:pPr>
                </w:p>
              </w:tc>
            </w:tr>
            <w:tr w:rsidR="00651550" w14:paraId="16E4F16B" w14:textId="77777777">
              <w:trPr>
                <w:trHeight w:val="282"/>
              </w:trPr>
              <w:tc>
                <w:tcPr>
                  <w:tcW w:w="10714" w:type="dxa"/>
                  <w:tcBorders>
                    <w:top w:val="nil"/>
                    <w:left w:val="nil"/>
                    <w:bottom w:val="nil"/>
                    <w:right w:val="nil"/>
                  </w:tcBorders>
                  <w:tcMar>
                    <w:top w:w="39" w:type="dxa"/>
                    <w:left w:w="39" w:type="dxa"/>
                    <w:bottom w:w="39" w:type="dxa"/>
                    <w:right w:w="39" w:type="dxa"/>
                  </w:tcMar>
                </w:tcPr>
                <w:p w14:paraId="74590A16" w14:textId="77777777" w:rsidR="00651550" w:rsidRDefault="00446F3B">
                  <w:pPr>
                    <w:spacing w:after="0" w:line="240" w:lineRule="auto"/>
                  </w:pPr>
                  <w:r>
                    <w:rPr>
                      <w:rFonts w:ascii="Calibri" w:eastAsia="Calibri" w:hAnsi="Calibri"/>
                      <w:b/>
                      <w:color w:val="000000"/>
                      <w:sz w:val="24"/>
                    </w:rPr>
                    <w:t xml:space="preserve">Coverage </w:t>
                  </w:r>
                </w:p>
              </w:tc>
            </w:tr>
            <w:tr w:rsidR="00651550" w14:paraId="0A96052D" w14:textId="77777777">
              <w:trPr>
                <w:trHeight w:val="262"/>
              </w:trPr>
              <w:tc>
                <w:tcPr>
                  <w:tcW w:w="10714" w:type="dxa"/>
                  <w:tcBorders>
                    <w:top w:val="nil"/>
                    <w:left w:val="nil"/>
                    <w:bottom w:val="nil"/>
                    <w:right w:val="nil"/>
                  </w:tcBorders>
                  <w:tcMar>
                    <w:top w:w="39" w:type="dxa"/>
                    <w:left w:w="39" w:type="dxa"/>
                    <w:bottom w:w="39" w:type="dxa"/>
                    <w:right w:w="39" w:type="dxa"/>
                  </w:tcMar>
                </w:tcPr>
                <w:p w14:paraId="680E606C" w14:textId="77777777" w:rsidR="00651550" w:rsidRDefault="00446F3B">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651550" w14:paraId="1FEDB0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513F14" w14:textId="77777777" w:rsidR="00651550" w:rsidRDefault="00446F3B">
                  <w:pPr>
                    <w:spacing w:after="0" w:line="240" w:lineRule="auto"/>
                  </w:pPr>
                  <w:r>
                    <w:rPr>
                      <w:rFonts w:ascii="Calibri" w:eastAsia="Calibri" w:hAnsi="Calibri"/>
                      <w:color w:val="000000"/>
                    </w:rPr>
                    <w:t>Yes</w:t>
                  </w:r>
                </w:p>
              </w:tc>
            </w:tr>
            <w:tr w:rsidR="00651550" w14:paraId="75A8D3BE" w14:textId="77777777">
              <w:trPr>
                <w:trHeight w:val="282"/>
              </w:trPr>
              <w:tc>
                <w:tcPr>
                  <w:tcW w:w="10714" w:type="dxa"/>
                  <w:tcBorders>
                    <w:top w:val="nil"/>
                    <w:left w:val="nil"/>
                    <w:bottom w:val="nil"/>
                    <w:right w:val="nil"/>
                  </w:tcBorders>
                  <w:tcMar>
                    <w:top w:w="39" w:type="dxa"/>
                    <w:left w:w="39" w:type="dxa"/>
                    <w:bottom w:w="39" w:type="dxa"/>
                    <w:right w:w="39" w:type="dxa"/>
                  </w:tcMar>
                </w:tcPr>
                <w:p w14:paraId="7CFF9FF7" w14:textId="77777777" w:rsidR="00651550" w:rsidRDefault="00651550">
                  <w:pPr>
                    <w:spacing w:after="0" w:line="240" w:lineRule="auto"/>
                  </w:pPr>
                </w:p>
              </w:tc>
            </w:tr>
            <w:tr w:rsidR="00651550" w14:paraId="3B0E900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0F02543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8D01A87" w14:textId="77777777" w:rsidR="00651550" w:rsidRDefault="00446F3B">
                        <w:pPr>
                          <w:spacing w:after="0" w:line="240" w:lineRule="auto"/>
                        </w:pPr>
                        <w:r>
                          <w:rPr>
                            <w:noProof/>
                          </w:rPr>
                          <w:drawing>
                            <wp:inline distT="0" distB="0" distL="0" distR="0" wp14:anchorId="648CCAA8" wp14:editId="08478B6B">
                              <wp:extent cx="615003" cy="384377"/>
                              <wp:effectExtent l="0" t="0" r="0" b="0"/>
                              <wp:docPr id="98" name="img7.png"/>
                              <wp:cNvGraphicFramePr/>
                              <a:graphic xmlns:a="http://schemas.openxmlformats.org/drawingml/2006/main">
                                <a:graphicData uri="http://schemas.openxmlformats.org/drawingml/2006/picture">
                                  <pic:pic xmlns:pic="http://schemas.openxmlformats.org/drawingml/2006/picture">
                                    <pic:nvPicPr>
                                      <pic:cNvPr id="9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1296ACA6" w14:textId="77777777" w:rsidR="00651550" w:rsidRDefault="00651550">
                        <w:pPr>
                          <w:pStyle w:val="EmptyCellLayoutStyle"/>
                          <w:spacing w:after="0" w:line="240" w:lineRule="auto"/>
                        </w:pPr>
                      </w:p>
                    </w:tc>
                    <w:tc>
                      <w:tcPr>
                        <w:tcW w:w="4725" w:type="dxa"/>
                      </w:tcPr>
                      <w:p w14:paraId="396A1C98" w14:textId="77777777" w:rsidR="00651550" w:rsidRDefault="00651550">
                        <w:pPr>
                          <w:pStyle w:val="EmptyCellLayoutStyle"/>
                          <w:spacing w:after="0" w:line="240" w:lineRule="auto"/>
                        </w:pPr>
                      </w:p>
                    </w:tc>
                    <w:tc>
                      <w:tcPr>
                        <w:tcW w:w="4804" w:type="dxa"/>
                      </w:tcPr>
                      <w:p w14:paraId="36D7C737" w14:textId="77777777" w:rsidR="00651550" w:rsidRDefault="00651550">
                        <w:pPr>
                          <w:pStyle w:val="EmptyCellLayoutStyle"/>
                          <w:spacing w:after="0" w:line="240" w:lineRule="auto"/>
                        </w:pPr>
                      </w:p>
                    </w:tc>
                  </w:tr>
                  <w:tr w:rsidR="00651550" w14:paraId="2FB05EA1" w14:textId="77777777">
                    <w:trPr>
                      <w:trHeight w:val="601"/>
                    </w:trPr>
                    <w:tc>
                      <w:tcPr>
                        <w:tcW w:w="1095" w:type="dxa"/>
                        <w:vMerge/>
                      </w:tcPr>
                      <w:p w14:paraId="67655D2D" w14:textId="77777777" w:rsidR="00651550" w:rsidRDefault="00651550">
                        <w:pPr>
                          <w:pStyle w:val="EmptyCellLayoutStyle"/>
                          <w:spacing w:after="0" w:line="240" w:lineRule="auto"/>
                        </w:pPr>
                      </w:p>
                    </w:tc>
                    <w:tc>
                      <w:tcPr>
                        <w:tcW w:w="90" w:type="dxa"/>
                      </w:tcPr>
                      <w:p w14:paraId="36B48514"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3DC56D3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662222A" w14:textId="77777777" w:rsidR="00651550" w:rsidRDefault="00446F3B">
                              <w:pPr>
                                <w:spacing w:after="0" w:line="240" w:lineRule="auto"/>
                              </w:pPr>
                              <w:r>
                                <w:rPr>
                                  <w:rFonts w:ascii="Calibri" w:eastAsia="Calibri" w:hAnsi="Calibri"/>
                                  <w:b/>
                                  <w:color w:val="000000"/>
                                  <w:sz w:val="24"/>
                                </w:rPr>
                                <w:t>Activity Consultation and Collaboration</w:t>
                              </w:r>
                            </w:p>
                          </w:tc>
                        </w:tr>
                      </w:tbl>
                      <w:p w14:paraId="59FAB2A9" w14:textId="77777777" w:rsidR="00651550" w:rsidRDefault="00651550">
                        <w:pPr>
                          <w:spacing w:after="0" w:line="240" w:lineRule="auto"/>
                        </w:pPr>
                      </w:p>
                    </w:tc>
                    <w:tc>
                      <w:tcPr>
                        <w:tcW w:w="4804" w:type="dxa"/>
                      </w:tcPr>
                      <w:p w14:paraId="01A4F0A3" w14:textId="77777777" w:rsidR="00651550" w:rsidRDefault="00651550">
                        <w:pPr>
                          <w:pStyle w:val="EmptyCellLayoutStyle"/>
                          <w:spacing w:after="0" w:line="240" w:lineRule="auto"/>
                        </w:pPr>
                      </w:p>
                    </w:tc>
                  </w:tr>
                </w:tbl>
                <w:p w14:paraId="1C2B0FEC" w14:textId="77777777" w:rsidR="00651550" w:rsidRDefault="00651550">
                  <w:pPr>
                    <w:spacing w:after="0" w:line="240" w:lineRule="auto"/>
                  </w:pPr>
                </w:p>
              </w:tc>
            </w:tr>
            <w:tr w:rsidR="00651550" w14:paraId="76725F03" w14:textId="77777777">
              <w:trPr>
                <w:trHeight w:val="282"/>
              </w:trPr>
              <w:tc>
                <w:tcPr>
                  <w:tcW w:w="10714" w:type="dxa"/>
                  <w:tcBorders>
                    <w:top w:val="nil"/>
                    <w:left w:val="nil"/>
                    <w:bottom w:val="nil"/>
                    <w:right w:val="nil"/>
                  </w:tcBorders>
                  <w:tcMar>
                    <w:top w:w="39" w:type="dxa"/>
                    <w:left w:w="39" w:type="dxa"/>
                    <w:bottom w:w="39" w:type="dxa"/>
                    <w:right w:w="39" w:type="dxa"/>
                  </w:tcMar>
                </w:tcPr>
                <w:p w14:paraId="38B798EC" w14:textId="77777777" w:rsidR="00651550" w:rsidRDefault="00651550">
                  <w:pPr>
                    <w:spacing w:after="0" w:line="240" w:lineRule="auto"/>
                  </w:pPr>
                </w:p>
              </w:tc>
            </w:tr>
            <w:tr w:rsidR="00651550" w14:paraId="3CF14488" w14:textId="77777777">
              <w:trPr>
                <w:trHeight w:val="262"/>
              </w:trPr>
              <w:tc>
                <w:tcPr>
                  <w:tcW w:w="10714" w:type="dxa"/>
                  <w:tcBorders>
                    <w:top w:val="nil"/>
                    <w:left w:val="nil"/>
                    <w:bottom w:val="nil"/>
                    <w:right w:val="nil"/>
                  </w:tcBorders>
                  <w:tcMar>
                    <w:top w:w="39" w:type="dxa"/>
                    <w:left w:w="39" w:type="dxa"/>
                    <w:bottom w:w="39" w:type="dxa"/>
                    <w:right w:w="39" w:type="dxa"/>
                  </w:tcMar>
                </w:tcPr>
                <w:p w14:paraId="1CB3E8A8" w14:textId="77777777" w:rsidR="00651550" w:rsidRDefault="00446F3B">
                  <w:pPr>
                    <w:spacing w:after="0" w:line="240" w:lineRule="auto"/>
                  </w:pPr>
                  <w:r>
                    <w:rPr>
                      <w:rFonts w:ascii="Calibri" w:eastAsia="Calibri" w:hAnsi="Calibri"/>
                      <w:b/>
                      <w:color w:val="000000"/>
                    </w:rPr>
                    <w:t xml:space="preserve">Consultation </w:t>
                  </w:r>
                </w:p>
              </w:tc>
            </w:tr>
            <w:tr w:rsidR="00651550" w14:paraId="17F208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DEE489" w14:textId="77777777" w:rsidR="00651550" w:rsidRDefault="00446F3B">
                  <w:pPr>
                    <w:spacing w:after="0" w:line="240" w:lineRule="auto"/>
                  </w:pPr>
                  <w:r>
                    <w:rPr>
                      <w:rFonts w:ascii="Calibri" w:eastAsia="Calibri" w:hAnsi="Calibri"/>
                      <w:color w:val="000000"/>
                    </w:rPr>
                    <w:t xml:space="preserve">Stakeholder engagement and consultation activities continue to be planned to support local governance and to refine the service </w:t>
                  </w:r>
                  <w:r>
                    <w:rPr>
                      <w:rFonts w:ascii="Calibri" w:eastAsia="Calibri" w:hAnsi="Calibri"/>
                      <w:color w:val="000000"/>
                    </w:rPr>
                    <w:lastRenderedPageBreak/>
                    <w:t>model of care to support quality improvement initiatives. This will be achieved through</w:t>
                  </w:r>
                  <w:r>
                    <w:rPr>
                      <w:rFonts w:ascii="Calibri" w:eastAsia="Calibri" w:hAnsi="Calibri"/>
                      <w:color w:val="000000"/>
                    </w:rPr>
                    <w:br/>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sector related collaboration meetings and committees</w:t>
                  </w:r>
                </w:p>
              </w:tc>
            </w:tr>
            <w:tr w:rsidR="00651550" w14:paraId="18BD52D6" w14:textId="77777777">
              <w:trPr>
                <w:trHeight w:val="262"/>
              </w:trPr>
              <w:tc>
                <w:tcPr>
                  <w:tcW w:w="10714" w:type="dxa"/>
                  <w:tcBorders>
                    <w:top w:val="nil"/>
                    <w:left w:val="nil"/>
                    <w:bottom w:val="nil"/>
                    <w:right w:val="nil"/>
                  </w:tcBorders>
                  <w:tcMar>
                    <w:top w:w="39" w:type="dxa"/>
                    <w:left w:w="39" w:type="dxa"/>
                    <w:bottom w:w="39" w:type="dxa"/>
                    <w:right w:w="39" w:type="dxa"/>
                  </w:tcMar>
                </w:tcPr>
                <w:p w14:paraId="3B2BC1F9" w14:textId="77777777" w:rsidR="00651550" w:rsidRDefault="00446F3B">
                  <w:pPr>
                    <w:spacing w:after="0" w:line="240" w:lineRule="auto"/>
                  </w:pPr>
                  <w:r>
                    <w:rPr>
                      <w:rFonts w:ascii="Calibri" w:eastAsia="Calibri" w:hAnsi="Calibri"/>
                      <w:b/>
                      <w:color w:val="000000"/>
                    </w:rPr>
                    <w:lastRenderedPageBreak/>
                    <w:t xml:space="preserve">Collaboration </w:t>
                  </w:r>
                </w:p>
              </w:tc>
            </w:tr>
            <w:tr w:rsidR="00651550" w14:paraId="042456B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1FAC5E" w14:textId="77777777" w:rsidR="00651550" w:rsidRDefault="00446F3B">
                  <w:pPr>
                    <w:spacing w:after="0" w:line="240" w:lineRule="auto"/>
                  </w:pPr>
                  <w:r>
                    <w:rPr>
                      <w:rFonts w:ascii="Calibri" w:eastAsia="Calibri" w:hAnsi="Calibri"/>
                      <w:color w:val="000000"/>
                    </w:rPr>
                    <w:t>Stakeholders include but are not limited to:</w:t>
                  </w:r>
                  <w:r>
                    <w:rPr>
                      <w:rFonts w:ascii="Calibri" w:eastAsia="Calibri" w:hAnsi="Calibri"/>
                      <w:color w:val="000000"/>
                    </w:rPr>
                    <w:br/>
                    <w:t>-- Aboriginal and Torres Strait Islander community</w:t>
                  </w:r>
                  <w:r>
                    <w:rPr>
                      <w:rFonts w:ascii="Calibri" w:eastAsia="Calibri" w:hAnsi="Calibri"/>
                      <w:color w:val="000000"/>
                    </w:rPr>
                    <w:br/>
                    <w:t>- consumers, carers  including those with lived experience,</w:t>
                  </w:r>
                  <w:r>
                    <w:rPr>
                      <w:rFonts w:ascii="Calibri" w:eastAsia="Calibri" w:hAnsi="Calibri"/>
                      <w:color w:val="000000"/>
                    </w:rPr>
                    <w:br/>
                    <w:t>- AOD clinicians, including nurses,  social workers</w:t>
                  </w:r>
                  <w:r>
                    <w:rPr>
                      <w:rFonts w:ascii="Calibri" w:eastAsia="Calibri" w:hAnsi="Calibri"/>
                      <w:color w:val="000000"/>
                    </w:rPr>
                    <w:br/>
                    <w:t>- AOD health peer workers</w:t>
                  </w:r>
                  <w:r>
                    <w:rPr>
                      <w:rFonts w:ascii="Calibri" w:eastAsia="Calibri" w:hAnsi="Calibri"/>
                      <w:color w:val="000000"/>
                    </w:rPr>
                    <w:br/>
                    <w:t>- primary care, including GPs and allied health</w:t>
                  </w:r>
                  <w:r>
                    <w:rPr>
                      <w:rFonts w:ascii="Calibri" w:eastAsia="Calibri" w:hAnsi="Calibri"/>
                      <w:color w:val="000000"/>
                    </w:rPr>
                    <w:br/>
                    <w:t xml:space="preserve">- AOD community organisations and non-government organisations, </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xml:space="preserve">- and other relevant key stakeholders </w:t>
                  </w:r>
                  <w:r>
                    <w:rPr>
                      <w:rFonts w:ascii="Calibri" w:eastAsia="Calibri" w:hAnsi="Calibri"/>
                      <w:color w:val="000000"/>
                    </w:rPr>
                    <w:br/>
                    <w:t>- NBM LHD</w:t>
                  </w:r>
                </w:p>
              </w:tc>
            </w:tr>
            <w:tr w:rsidR="00651550" w14:paraId="26CCA69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11F3F51" w14:textId="77777777" w:rsidR="00651550" w:rsidRDefault="00651550">
                  <w:pPr>
                    <w:spacing w:after="0" w:line="240" w:lineRule="auto"/>
                  </w:pPr>
                </w:p>
              </w:tc>
            </w:tr>
            <w:tr w:rsidR="00651550" w14:paraId="053461F6" w14:textId="77777777">
              <w:trPr>
                <w:trHeight w:val="282"/>
              </w:trPr>
              <w:tc>
                <w:tcPr>
                  <w:tcW w:w="10714" w:type="dxa"/>
                  <w:tcBorders>
                    <w:top w:val="nil"/>
                    <w:left w:val="nil"/>
                    <w:bottom w:val="nil"/>
                    <w:right w:val="nil"/>
                  </w:tcBorders>
                  <w:tcMar>
                    <w:top w:w="39" w:type="dxa"/>
                    <w:left w:w="39" w:type="dxa"/>
                    <w:bottom w:w="39" w:type="dxa"/>
                    <w:right w:w="39" w:type="dxa"/>
                  </w:tcMar>
                </w:tcPr>
                <w:p w14:paraId="141F05F6" w14:textId="77777777" w:rsidR="00651550" w:rsidRDefault="00651550">
                  <w:pPr>
                    <w:spacing w:after="0" w:line="240" w:lineRule="auto"/>
                  </w:pPr>
                </w:p>
              </w:tc>
            </w:tr>
            <w:tr w:rsidR="00651550" w14:paraId="39A7F73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2341C34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59EBCF2" w14:textId="77777777" w:rsidR="00651550" w:rsidRDefault="00446F3B">
                        <w:pPr>
                          <w:spacing w:after="0" w:line="240" w:lineRule="auto"/>
                        </w:pPr>
                        <w:r>
                          <w:rPr>
                            <w:noProof/>
                          </w:rPr>
                          <w:drawing>
                            <wp:inline distT="0" distB="0" distL="0" distR="0" wp14:anchorId="3BBC3773" wp14:editId="3EA81DBB">
                              <wp:extent cx="615003" cy="384377"/>
                              <wp:effectExtent l="0" t="0" r="0" b="0"/>
                              <wp:docPr id="100" name="img8.png"/>
                              <wp:cNvGraphicFramePr/>
                              <a:graphic xmlns:a="http://schemas.openxmlformats.org/drawingml/2006/main">
                                <a:graphicData uri="http://schemas.openxmlformats.org/drawingml/2006/picture">
                                  <pic:pic xmlns:pic="http://schemas.openxmlformats.org/drawingml/2006/picture">
                                    <pic:nvPicPr>
                                      <pic:cNvPr id="10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5C3764D" w14:textId="77777777" w:rsidR="00651550" w:rsidRDefault="00651550">
                        <w:pPr>
                          <w:pStyle w:val="EmptyCellLayoutStyle"/>
                          <w:spacing w:after="0" w:line="240" w:lineRule="auto"/>
                        </w:pPr>
                      </w:p>
                    </w:tc>
                    <w:tc>
                      <w:tcPr>
                        <w:tcW w:w="4725" w:type="dxa"/>
                      </w:tcPr>
                      <w:p w14:paraId="669E5D29" w14:textId="77777777" w:rsidR="00651550" w:rsidRDefault="00651550">
                        <w:pPr>
                          <w:pStyle w:val="EmptyCellLayoutStyle"/>
                          <w:spacing w:after="0" w:line="240" w:lineRule="auto"/>
                        </w:pPr>
                      </w:p>
                    </w:tc>
                    <w:tc>
                      <w:tcPr>
                        <w:tcW w:w="4804" w:type="dxa"/>
                      </w:tcPr>
                      <w:p w14:paraId="6468CB07" w14:textId="77777777" w:rsidR="00651550" w:rsidRDefault="00651550">
                        <w:pPr>
                          <w:pStyle w:val="EmptyCellLayoutStyle"/>
                          <w:spacing w:after="0" w:line="240" w:lineRule="auto"/>
                        </w:pPr>
                      </w:p>
                    </w:tc>
                  </w:tr>
                  <w:tr w:rsidR="00651550" w14:paraId="60CA80C3" w14:textId="77777777">
                    <w:trPr>
                      <w:trHeight w:val="601"/>
                    </w:trPr>
                    <w:tc>
                      <w:tcPr>
                        <w:tcW w:w="1095" w:type="dxa"/>
                        <w:vMerge/>
                      </w:tcPr>
                      <w:p w14:paraId="2CED5EAD" w14:textId="77777777" w:rsidR="00651550" w:rsidRDefault="00651550">
                        <w:pPr>
                          <w:pStyle w:val="EmptyCellLayoutStyle"/>
                          <w:spacing w:after="0" w:line="240" w:lineRule="auto"/>
                        </w:pPr>
                      </w:p>
                    </w:tc>
                    <w:tc>
                      <w:tcPr>
                        <w:tcW w:w="90" w:type="dxa"/>
                      </w:tcPr>
                      <w:p w14:paraId="2955CB32"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34666DF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B61076B" w14:textId="77777777" w:rsidR="00651550" w:rsidRDefault="00446F3B">
                              <w:pPr>
                                <w:spacing w:after="0" w:line="240" w:lineRule="auto"/>
                              </w:pPr>
                              <w:r>
                                <w:rPr>
                                  <w:rFonts w:ascii="Calibri" w:eastAsia="Calibri" w:hAnsi="Calibri"/>
                                  <w:b/>
                                  <w:color w:val="000000"/>
                                  <w:sz w:val="24"/>
                                </w:rPr>
                                <w:t>Activity Milestone Details/Duration</w:t>
                              </w:r>
                            </w:p>
                          </w:tc>
                        </w:tr>
                      </w:tbl>
                      <w:p w14:paraId="58945066" w14:textId="77777777" w:rsidR="00651550" w:rsidRDefault="00651550">
                        <w:pPr>
                          <w:spacing w:after="0" w:line="240" w:lineRule="auto"/>
                        </w:pPr>
                      </w:p>
                    </w:tc>
                    <w:tc>
                      <w:tcPr>
                        <w:tcW w:w="4804" w:type="dxa"/>
                      </w:tcPr>
                      <w:p w14:paraId="4CDD4C72" w14:textId="77777777" w:rsidR="00651550" w:rsidRDefault="00651550">
                        <w:pPr>
                          <w:pStyle w:val="EmptyCellLayoutStyle"/>
                          <w:spacing w:after="0" w:line="240" w:lineRule="auto"/>
                        </w:pPr>
                      </w:p>
                    </w:tc>
                  </w:tr>
                </w:tbl>
                <w:p w14:paraId="53BAA064" w14:textId="77777777" w:rsidR="00651550" w:rsidRDefault="00651550">
                  <w:pPr>
                    <w:spacing w:after="0" w:line="240" w:lineRule="auto"/>
                  </w:pPr>
                </w:p>
              </w:tc>
            </w:tr>
            <w:tr w:rsidR="00651550" w14:paraId="24615E1B" w14:textId="77777777">
              <w:trPr>
                <w:trHeight w:val="282"/>
              </w:trPr>
              <w:tc>
                <w:tcPr>
                  <w:tcW w:w="10714" w:type="dxa"/>
                  <w:tcBorders>
                    <w:top w:val="nil"/>
                    <w:left w:val="nil"/>
                    <w:bottom w:val="nil"/>
                    <w:right w:val="nil"/>
                  </w:tcBorders>
                  <w:tcMar>
                    <w:top w:w="39" w:type="dxa"/>
                    <w:left w:w="39" w:type="dxa"/>
                    <w:bottom w:w="39" w:type="dxa"/>
                    <w:right w:w="39" w:type="dxa"/>
                  </w:tcMar>
                </w:tcPr>
                <w:p w14:paraId="7BC3DF7B" w14:textId="77777777" w:rsidR="00651550" w:rsidRDefault="00651550">
                  <w:pPr>
                    <w:spacing w:after="0" w:line="240" w:lineRule="auto"/>
                  </w:pPr>
                </w:p>
              </w:tc>
            </w:tr>
            <w:tr w:rsidR="00651550" w14:paraId="062E3BD8" w14:textId="77777777">
              <w:trPr>
                <w:trHeight w:val="262"/>
              </w:trPr>
              <w:tc>
                <w:tcPr>
                  <w:tcW w:w="10714" w:type="dxa"/>
                  <w:tcBorders>
                    <w:top w:val="nil"/>
                    <w:left w:val="nil"/>
                    <w:bottom w:val="nil"/>
                    <w:right w:val="nil"/>
                  </w:tcBorders>
                  <w:tcMar>
                    <w:top w:w="39" w:type="dxa"/>
                    <w:left w:w="39" w:type="dxa"/>
                    <w:bottom w:w="39" w:type="dxa"/>
                    <w:right w:w="39" w:type="dxa"/>
                  </w:tcMar>
                </w:tcPr>
                <w:p w14:paraId="4664055B" w14:textId="77777777" w:rsidR="00651550" w:rsidRDefault="00446F3B">
                  <w:pPr>
                    <w:spacing w:after="0" w:line="240" w:lineRule="auto"/>
                  </w:pPr>
                  <w:r>
                    <w:rPr>
                      <w:rFonts w:ascii="Calibri" w:eastAsia="Calibri" w:hAnsi="Calibri"/>
                      <w:b/>
                      <w:color w:val="000000"/>
                    </w:rPr>
                    <w:t xml:space="preserve">Activity Start Date </w:t>
                  </w:r>
                </w:p>
              </w:tc>
            </w:tr>
            <w:tr w:rsidR="00651550" w14:paraId="2C02D4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BA8165" w14:textId="77777777" w:rsidR="00651550" w:rsidRDefault="00446F3B">
                  <w:pPr>
                    <w:spacing w:after="0" w:line="240" w:lineRule="auto"/>
                  </w:pPr>
                  <w:r>
                    <w:rPr>
                      <w:rFonts w:ascii="Calibri" w:eastAsia="Calibri" w:hAnsi="Calibri"/>
                      <w:color w:val="000000"/>
                    </w:rPr>
                    <w:t>18/04/2022</w:t>
                  </w:r>
                </w:p>
              </w:tc>
            </w:tr>
            <w:tr w:rsidR="00651550" w14:paraId="4FCEB18B" w14:textId="77777777">
              <w:trPr>
                <w:trHeight w:val="262"/>
              </w:trPr>
              <w:tc>
                <w:tcPr>
                  <w:tcW w:w="10714" w:type="dxa"/>
                  <w:tcBorders>
                    <w:top w:val="nil"/>
                    <w:left w:val="nil"/>
                    <w:bottom w:val="nil"/>
                    <w:right w:val="nil"/>
                  </w:tcBorders>
                  <w:tcMar>
                    <w:top w:w="39" w:type="dxa"/>
                    <w:left w:w="39" w:type="dxa"/>
                    <w:bottom w:w="39" w:type="dxa"/>
                    <w:right w:w="39" w:type="dxa"/>
                  </w:tcMar>
                </w:tcPr>
                <w:p w14:paraId="03AAF03B" w14:textId="77777777" w:rsidR="00651550" w:rsidRDefault="00446F3B">
                  <w:pPr>
                    <w:spacing w:after="0" w:line="240" w:lineRule="auto"/>
                  </w:pPr>
                  <w:r>
                    <w:rPr>
                      <w:rFonts w:ascii="Calibri" w:eastAsia="Calibri" w:hAnsi="Calibri"/>
                      <w:b/>
                      <w:color w:val="000000"/>
                    </w:rPr>
                    <w:t xml:space="preserve">Activity End Date </w:t>
                  </w:r>
                </w:p>
              </w:tc>
            </w:tr>
            <w:tr w:rsidR="00651550" w14:paraId="47989E7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7DFE7B" w14:textId="77777777" w:rsidR="00651550" w:rsidRDefault="00446F3B">
                  <w:pPr>
                    <w:spacing w:after="0" w:line="240" w:lineRule="auto"/>
                  </w:pPr>
                  <w:r>
                    <w:rPr>
                      <w:rFonts w:ascii="Calibri" w:eastAsia="Calibri" w:hAnsi="Calibri"/>
                      <w:color w:val="000000"/>
                    </w:rPr>
                    <w:t>29/06/2025</w:t>
                  </w:r>
                </w:p>
              </w:tc>
            </w:tr>
            <w:tr w:rsidR="00651550" w14:paraId="62657CCB" w14:textId="77777777">
              <w:trPr>
                <w:trHeight w:val="262"/>
              </w:trPr>
              <w:tc>
                <w:tcPr>
                  <w:tcW w:w="10714" w:type="dxa"/>
                  <w:tcBorders>
                    <w:top w:val="nil"/>
                    <w:left w:val="nil"/>
                    <w:bottom w:val="nil"/>
                    <w:right w:val="nil"/>
                  </w:tcBorders>
                  <w:tcMar>
                    <w:top w:w="39" w:type="dxa"/>
                    <w:left w:w="39" w:type="dxa"/>
                    <w:bottom w:w="39" w:type="dxa"/>
                    <w:right w:w="39" w:type="dxa"/>
                  </w:tcMar>
                </w:tcPr>
                <w:p w14:paraId="4504C0CE" w14:textId="77777777" w:rsidR="00651550" w:rsidRDefault="00446F3B">
                  <w:pPr>
                    <w:spacing w:after="0" w:line="240" w:lineRule="auto"/>
                  </w:pPr>
                  <w:r>
                    <w:rPr>
                      <w:rFonts w:ascii="Calibri" w:eastAsia="Calibri" w:hAnsi="Calibri"/>
                      <w:b/>
                      <w:color w:val="000000"/>
                    </w:rPr>
                    <w:t>Service Delivery Start Date</w:t>
                  </w:r>
                </w:p>
              </w:tc>
            </w:tr>
            <w:tr w:rsidR="00651550" w14:paraId="1CCBC5B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716F68" w14:textId="77777777" w:rsidR="00651550" w:rsidRDefault="00446F3B">
                  <w:pPr>
                    <w:spacing w:after="0" w:line="240" w:lineRule="auto"/>
                  </w:pPr>
                  <w:r>
                    <w:rPr>
                      <w:rFonts w:ascii="Calibri" w:eastAsia="Calibri" w:hAnsi="Calibri"/>
                      <w:color w:val="000000"/>
                    </w:rPr>
                    <w:t>01 Nov 2022</w:t>
                  </w:r>
                </w:p>
              </w:tc>
            </w:tr>
            <w:tr w:rsidR="00651550" w14:paraId="5967B43B" w14:textId="77777777">
              <w:trPr>
                <w:trHeight w:val="262"/>
              </w:trPr>
              <w:tc>
                <w:tcPr>
                  <w:tcW w:w="10714" w:type="dxa"/>
                  <w:tcBorders>
                    <w:top w:val="nil"/>
                    <w:left w:val="nil"/>
                    <w:bottom w:val="nil"/>
                    <w:right w:val="nil"/>
                  </w:tcBorders>
                  <w:tcMar>
                    <w:top w:w="39" w:type="dxa"/>
                    <w:left w:w="39" w:type="dxa"/>
                    <w:bottom w:w="39" w:type="dxa"/>
                    <w:right w:w="39" w:type="dxa"/>
                  </w:tcMar>
                </w:tcPr>
                <w:p w14:paraId="506BFA21" w14:textId="77777777" w:rsidR="00651550" w:rsidRDefault="00446F3B">
                  <w:pPr>
                    <w:spacing w:after="0" w:line="240" w:lineRule="auto"/>
                  </w:pPr>
                  <w:r>
                    <w:rPr>
                      <w:rFonts w:ascii="Calibri" w:eastAsia="Calibri" w:hAnsi="Calibri"/>
                      <w:b/>
                      <w:color w:val="000000"/>
                    </w:rPr>
                    <w:t>Service Delivery End Date</w:t>
                  </w:r>
                </w:p>
              </w:tc>
            </w:tr>
            <w:tr w:rsidR="00651550" w14:paraId="391EA9A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7A1904" w14:textId="77777777" w:rsidR="00651550" w:rsidRDefault="00446F3B">
                  <w:pPr>
                    <w:spacing w:after="0" w:line="240" w:lineRule="auto"/>
                  </w:pPr>
                  <w:r>
                    <w:rPr>
                      <w:rFonts w:ascii="Calibri" w:eastAsia="Calibri" w:hAnsi="Calibri"/>
                      <w:color w:val="000000"/>
                    </w:rPr>
                    <w:t>30/06/2025</w:t>
                  </w:r>
                </w:p>
              </w:tc>
            </w:tr>
            <w:tr w:rsidR="00651550" w14:paraId="10C8001C" w14:textId="77777777">
              <w:trPr>
                <w:trHeight w:val="262"/>
              </w:trPr>
              <w:tc>
                <w:tcPr>
                  <w:tcW w:w="10714" w:type="dxa"/>
                  <w:tcBorders>
                    <w:top w:val="nil"/>
                    <w:left w:val="nil"/>
                    <w:bottom w:val="nil"/>
                    <w:right w:val="nil"/>
                  </w:tcBorders>
                  <w:tcMar>
                    <w:top w:w="39" w:type="dxa"/>
                    <w:left w:w="39" w:type="dxa"/>
                    <w:bottom w:w="39" w:type="dxa"/>
                    <w:right w:w="39" w:type="dxa"/>
                  </w:tcMar>
                </w:tcPr>
                <w:p w14:paraId="685E9D5E" w14:textId="77777777" w:rsidR="00651550" w:rsidRDefault="00446F3B">
                  <w:pPr>
                    <w:spacing w:after="0" w:line="240" w:lineRule="auto"/>
                  </w:pPr>
                  <w:r>
                    <w:rPr>
                      <w:rFonts w:ascii="Calibri" w:eastAsia="Calibri" w:hAnsi="Calibri"/>
                      <w:b/>
                      <w:color w:val="000000"/>
                    </w:rPr>
                    <w:t>Other Relevant Milestones</w:t>
                  </w:r>
                </w:p>
              </w:tc>
            </w:tr>
            <w:tr w:rsidR="00651550" w14:paraId="478E20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B8E74B" w14:textId="77777777" w:rsidR="00651550" w:rsidRDefault="00651550">
                  <w:pPr>
                    <w:spacing w:after="0" w:line="240" w:lineRule="auto"/>
                  </w:pPr>
                </w:p>
              </w:tc>
            </w:tr>
            <w:tr w:rsidR="00651550" w14:paraId="14944C4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27383CE" w14:textId="77777777" w:rsidR="00651550" w:rsidRDefault="00651550">
                  <w:pPr>
                    <w:spacing w:after="0" w:line="240" w:lineRule="auto"/>
                  </w:pPr>
                </w:p>
              </w:tc>
            </w:tr>
            <w:tr w:rsidR="00651550" w14:paraId="6DCC37A0" w14:textId="77777777">
              <w:trPr>
                <w:trHeight w:val="282"/>
              </w:trPr>
              <w:tc>
                <w:tcPr>
                  <w:tcW w:w="10714" w:type="dxa"/>
                  <w:tcBorders>
                    <w:top w:val="nil"/>
                    <w:left w:val="nil"/>
                    <w:bottom w:val="nil"/>
                    <w:right w:val="nil"/>
                  </w:tcBorders>
                  <w:tcMar>
                    <w:top w:w="39" w:type="dxa"/>
                    <w:left w:w="39" w:type="dxa"/>
                    <w:bottom w:w="39" w:type="dxa"/>
                    <w:right w:w="39" w:type="dxa"/>
                  </w:tcMar>
                </w:tcPr>
                <w:p w14:paraId="18401758" w14:textId="77777777" w:rsidR="00651550" w:rsidRDefault="00651550">
                  <w:pPr>
                    <w:spacing w:after="0" w:line="240" w:lineRule="auto"/>
                  </w:pPr>
                </w:p>
              </w:tc>
            </w:tr>
            <w:tr w:rsidR="00651550" w14:paraId="3AE4D48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651550" w14:paraId="2BC1C40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E7ED8DB" w14:textId="77777777" w:rsidR="00651550" w:rsidRDefault="00446F3B">
                        <w:pPr>
                          <w:spacing w:after="0" w:line="240" w:lineRule="auto"/>
                        </w:pPr>
                        <w:r>
                          <w:rPr>
                            <w:noProof/>
                          </w:rPr>
                          <w:drawing>
                            <wp:inline distT="0" distB="0" distL="0" distR="0" wp14:anchorId="52895870" wp14:editId="7A12A1CB">
                              <wp:extent cx="615003" cy="384377"/>
                              <wp:effectExtent l="0" t="0" r="0" b="0"/>
                              <wp:docPr id="102" name="img9.png"/>
                              <wp:cNvGraphicFramePr/>
                              <a:graphic xmlns:a="http://schemas.openxmlformats.org/drawingml/2006/main">
                                <a:graphicData uri="http://schemas.openxmlformats.org/drawingml/2006/picture">
                                  <pic:pic xmlns:pic="http://schemas.openxmlformats.org/drawingml/2006/picture">
                                    <pic:nvPicPr>
                                      <pic:cNvPr id="10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3521A67" w14:textId="77777777" w:rsidR="00651550" w:rsidRDefault="00651550">
                        <w:pPr>
                          <w:pStyle w:val="EmptyCellLayoutStyle"/>
                          <w:spacing w:after="0" w:line="240" w:lineRule="auto"/>
                        </w:pPr>
                      </w:p>
                    </w:tc>
                    <w:tc>
                      <w:tcPr>
                        <w:tcW w:w="4725" w:type="dxa"/>
                      </w:tcPr>
                      <w:p w14:paraId="2FCBE13F" w14:textId="77777777" w:rsidR="00651550" w:rsidRDefault="00651550">
                        <w:pPr>
                          <w:pStyle w:val="EmptyCellLayoutStyle"/>
                          <w:spacing w:after="0" w:line="240" w:lineRule="auto"/>
                        </w:pPr>
                      </w:p>
                    </w:tc>
                    <w:tc>
                      <w:tcPr>
                        <w:tcW w:w="4804" w:type="dxa"/>
                      </w:tcPr>
                      <w:p w14:paraId="3B8D033B" w14:textId="77777777" w:rsidR="00651550" w:rsidRDefault="00651550">
                        <w:pPr>
                          <w:pStyle w:val="EmptyCellLayoutStyle"/>
                          <w:spacing w:after="0" w:line="240" w:lineRule="auto"/>
                        </w:pPr>
                      </w:p>
                    </w:tc>
                  </w:tr>
                  <w:tr w:rsidR="00651550" w14:paraId="637204CF" w14:textId="77777777">
                    <w:trPr>
                      <w:trHeight w:val="601"/>
                    </w:trPr>
                    <w:tc>
                      <w:tcPr>
                        <w:tcW w:w="1095" w:type="dxa"/>
                        <w:vMerge/>
                      </w:tcPr>
                      <w:p w14:paraId="43891E79" w14:textId="77777777" w:rsidR="00651550" w:rsidRDefault="00651550">
                        <w:pPr>
                          <w:pStyle w:val="EmptyCellLayoutStyle"/>
                          <w:spacing w:after="0" w:line="240" w:lineRule="auto"/>
                        </w:pPr>
                      </w:p>
                    </w:tc>
                    <w:tc>
                      <w:tcPr>
                        <w:tcW w:w="90" w:type="dxa"/>
                      </w:tcPr>
                      <w:p w14:paraId="7E62E610" w14:textId="77777777" w:rsidR="00651550" w:rsidRDefault="00651550">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651550" w14:paraId="130D05E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320F969" w14:textId="77777777" w:rsidR="00651550" w:rsidRDefault="00446F3B">
                              <w:pPr>
                                <w:spacing w:after="0" w:line="240" w:lineRule="auto"/>
                              </w:pPr>
                              <w:r>
                                <w:rPr>
                                  <w:rFonts w:ascii="Calibri" w:eastAsia="Calibri" w:hAnsi="Calibri"/>
                                  <w:b/>
                                  <w:color w:val="000000"/>
                                  <w:sz w:val="24"/>
                                </w:rPr>
                                <w:t>Activity Commissioning</w:t>
                              </w:r>
                            </w:p>
                          </w:tc>
                        </w:tr>
                      </w:tbl>
                      <w:p w14:paraId="75A7C003" w14:textId="77777777" w:rsidR="00651550" w:rsidRDefault="00651550">
                        <w:pPr>
                          <w:spacing w:after="0" w:line="240" w:lineRule="auto"/>
                        </w:pPr>
                      </w:p>
                    </w:tc>
                    <w:tc>
                      <w:tcPr>
                        <w:tcW w:w="4804" w:type="dxa"/>
                      </w:tcPr>
                      <w:p w14:paraId="3F7E182B" w14:textId="77777777" w:rsidR="00651550" w:rsidRDefault="00651550">
                        <w:pPr>
                          <w:pStyle w:val="EmptyCellLayoutStyle"/>
                          <w:spacing w:after="0" w:line="240" w:lineRule="auto"/>
                        </w:pPr>
                      </w:p>
                    </w:tc>
                  </w:tr>
                </w:tbl>
                <w:p w14:paraId="282F5537" w14:textId="77777777" w:rsidR="00651550" w:rsidRDefault="00651550">
                  <w:pPr>
                    <w:spacing w:after="0" w:line="240" w:lineRule="auto"/>
                  </w:pPr>
                </w:p>
              </w:tc>
            </w:tr>
            <w:tr w:rsidR="00651550" w14:paraId="60DCC0AD" w14:textId="77777777">
              <w:trPr>
                <w:trHeight w:val="282"/>
              </w:trPr>
              <w:tc>
                <w:tcPr>
                  <w:tcW w:w="10714" w:type="dxa"/>
                  <w:tcBorders>
                    <w:top w:val="nil"/>
                    <w:left w:val="nil"/>
                    <w:bottom w:val="nil"/>
                    <w:right w:val="nil"/>
                  </w:tcBorders>
                  <w:tcMar>
                    <w:top w:w="39" w:type="dxa"/>
                    <w:left w:w="39" w:type="dxa"/>
                    <w:bottom w:w="39" w:type="dxa"/>
                    <w:right w:w="39" w:type="dxa"/>
                  </w:tcMar>
                </w:tcPr>
                <w:p w14:paraId="77BB208D" w14:textId="77777777" w:rsidR="00651550" w:rsidRDefault="00651550">
                  <w:pPr>
                    <w:spacing w:after="0" w:line="240" w:lineRule="auto"/>
                  </w:pPr>
                </w:p>
              </w:tc>
            </w:tr>
            <w:tr w:rsidR="00651550" w14:paraId="008BA16D" w14:textId="77777777">
              <w:trPr>
                <w:trHeight w:val="262"/>
              </w:trPr>
              <w:tc>
                <w:tcPr>
                  <w:tcW w:w="10714" w:type="dxa"/>
                  <w:tcBorders>
                    <w:top w:val="nil"/>
                    <w:left w:val="nil"/>
                    <w:bottom w:val="nil"/>
                    <w:right w:val="nil"/>
                  </w:tcBorders>
                  <w:tcMar>
                    <w:top w:w="39" w:type="dxa"/>
                    <w:left w:w="39" w:type="dxa"/>
                    <w:bottom w:w="39" w:type="dxa"/>
                    <w:right w:w="39" w:type="dxa"/>
                  </w:tcMar>
                </w:tcPr>
                <w:p w14:paraId="0FD885A4" w14:textId="77777777" w:rsidR="00651550" w:rsidRDefault="00446F3B">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651550" w14:paraId="200EB33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BC7299" w14:textId="77777777" w:rsidR="00651550" w:rsidRDefault="00446F3B">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6384FA33" w14:textId="77777777" w:rsidR="00651550" w:rsidRDefault="00446F3B">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7F7F58B8" w14:textId="77777777" w:rsidR="00651550" w:rsidRDefault="00446F3B">
                  <w:pPr>
                    <w:spacing w:after="0" w:line="240" w:lineRule="auto"/>
                  </w:pPr>
                  <w:r>
                    <w:rPr>
                      <w:rFonts w:ascii="Calibri" w:eastAsia="Calibri" w:hAnsi="Calibri"/>
                      <w:b/>
                      <w:color w:val="000000"/>
                    </w:rPr>
                    <w:t xml:space="preserve">Direct Engagement: </w:t>
                  </w:r>
                  <w:r>
                    <w:rPr>
                      <w:rFonts w:ascii="Calibri" w:eastAsia="Calibri" w:hAnsi="Calibri"/>
                      <w:color w:val="000000"/>
                    </w:rPr>
                    <w:t>Yes</w:t>
                  </w:r>
                </w:p>
                <w:p w14:paraId="537B7970" w14:textId="77777777" w:rsidR="00651550" w:rsidRDefault="00446F3B">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2EE9B6C" w14:textId="77777777" w:rsidR="00651550" w:rsidRDefault="00446F3B">
                  <w:pPr>
                    <w:spacing w:after="0" w:line="240" w:lineRule="auto"/>
                  </w:pPr>
                  <w:r>
                    <w:rPr>
                      <w:rFonts w:ascii="Calibri" w:eastAsia="Calibri" w:hAnsi="Calibri"/>
                      <w:b/>
                      <w:color w:val="000000"/>
                    </w:rPr>
                    <w:lastRenderedPageBreak/>
                    <w:t xml:space="preserve">Expression Of Interest (EOI): </w:t>
                  </w:r>
                  <w:r>
                    <w:rPr>
                      <w:rFonts w:ascii="Calibri" w:eastAsia="Calibri" w:hAnsi="Calibri"/>
                      <w:color w:val="000000"/>
                    </w:rPr>
                    <w:t>No</w:t>
                  </w:r>
                </w:p>
                <w:p w14:paraId="56CD60FD" w14:textId="77777777" w:rsidR="00651550" w:rsidRDefault="00446F3B">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651550" w14:paraId="79211419" w14:textId="77777777">
              <w:trPr>
                <w:trHeight w:val="282"/>
              </w:trPr>
              <w:tc>
                <w:tcPr>
                  <w:tcW w:w="10714" w:type="dxa"/>
                  <w:tcBorders>
                    <w:top w:val="nil"/>
                    <w:left w:val="nil"/>
                    <w:bottom w:val="nil"/>
                    <w:right w:val="nil"/>
                  </w:tcBorders>
                  <w:tcMar>
                    <w:top w:w="39" w:type="dxa"/>
                    <w:left w:w="39" w:type="dxa"/>
                    <w:bottom w:w="39" w:type="dxa"/>
                    <w:right w:w="39" w:type="dxa"/>
                  </w:tcMar>
                </w:tcPr>
                <w:p w14:paraId="6EFCF3C7" w14:textId="77777777" w:rsidR="00651550" w:rsidRDefault="00651550">
                  <w:pPr>
                    <w:spacing w:after="0" w:line="240" w:lineRule="auto"/>
                  </w:pPr>
                </w:p>
              </w:tc>
            </w:tr>
            <w:tr w:rsidR="00651550" w14:paraId="5D9A6C68" w14:textId="77777777">
              <w:trPr>
                <w:trHeight w:val="262"/>
              </w:trPr>
              <w:tc>
                <w:tcPr>
                  <w:tcW w:w="10714" w:type="dxa"/>
                  <w:tcBorders>
                    <w:top w:val="nil"/>
                    <w:left w:val="nil"/>
                    <w:bottom w:val="nil"/>
                    <w:right w:val="nil"/>
                  </w:tcBorders>
                  <w:tcMar>
                    <w:top w:w="39" w:type="dxa"/>
                    <w:left w:w="39" w:type="dxa"/>
                    <w:bottom w:w="39" w:type="dxa"/>
                    <w:right w:w="39" w:type="dxa"/>
                  </w:tcMar>
                </w:tcPr>
                <w:p w14:paraId="050CF833" w14:textId="77777777" w:rsidR="00651550" w:rsidRDefault="00446F3B">
                  <w:pPr>
                    <w:spacing w:after="0" w:line="240" w:lineRule="auto"/>
                  </w:pPr>
                  <w:r>
                    <w:rPr>
                      <w:rFonts w:ascii="Calibri" w:eastAsia="Calibri" w:hAnsi="Calibri"/>
                      <w:b/>
                      <w:color w:val="000000"/>
                    </w:rPr>
                    <w:t xml:space="preserve">Is this activity being co-designed? </w:t>
                  </w:r>
                </w:p>
              </w:tc>
            </w:tr>
            <w:tr w:rsidR="00651550" w14:paraId="41525FE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3DAE3F" w14:textId="77777777" w:rsidR="00651550" w:rsidRDefault="00446F3B">
                  <w:pPr>
                    <w:spacing w:after="0" w:line="240" w:lineRule="auto"/>
                  </w:pPr>
                  <w:r>
                    <w:rPr>
                      <w:rFonts w:ascii="Calibri" w:eastAsia="Calibri" w:hAnsi="Calibri"/>
                      <w:color w:val="000000"/>
                    </w:rPr>
                    <w:t>Yes</w:t>
                  </w:r>
                </w:p>
              </w:tc>
            </w:tr>
            <w:tr w:rsidR="00651550" w14:paraId="08F1C4CE" w14:textId="77777777">
              <w:trPr>
                <w:trHeight w:val="262"/>
              </w:trPr>
              <w:tc>
                <w:tcPr>
                  <w:tcW w:w="10714" w:type="dxa"/>
                  <w:tcBorders>
                    <w:top w:val="nil"/>
                    <w:left w:val="nil"/>
                    <w:bottom w:val="nil"/>
                    <w:right w:val="nil"/>
                  </w:tcBorders>
                  <w:tcMar>
                    <w:top w:w="39" w:type="dxa"/>
                    <w:left w:w="39" w:type="dxa"/>
                    <w:bottom w:w="39" w:type="dxa"/>
                    <w:right w:w="39" w:type="dxa"/>
                  </w:tcMar>
                </w:tcPr>
                <w:p w14:paraId="103629E4" w14:textId="77777777" w:rsidR="00651550" w:rsidRDefault="00446F3B">
                  <w:pPr>
                    <w:spacing w:after="0" w:line="240" w:lineRule="auto"/>
                  </w:pPr>
                  <w:r>
                    <w:rPr>
                      <w:rFonts w:ascii="Calibri" w:eastAsia="Calibri" w:hAnsi="Calibri"/>
                      <w:b/>
                      <w:color w:val="000000"/>
                    </w:rPr>
                    <w:t xml:space="preserve">Is this activity the result of a previous co-design process? </w:t>
                  </w:r>
                </w:p>
              </w:tc>
            </w:tr>
            <w:tr w:rsidR="00651550" w14:paraId="3389C0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17D66C" w14:textId="77777777" w:rsidR="00651550" w:rsidRDefault="00446F3B">
                  <w:pPr>
                    <w:spacing w:after="0" w:line="240" w:lineRule="auto"/>
                  </w:pPr>
                  <w:r>
                    <w:rPr>
                      <w:rFonts w:ascii="Calibri" w:eastAsia="Calibri" w:hAnsi="Calibri"/>
                      <w:color w:val="000000"/>
                    </w:rPr>
                    <w:t>Yes</w:t>
                  </w:r>
                </w:p>
              </w:tc>
            </w:tr>
            <w:tr w:rsidR="00651550" w14:paraId="1899F6C3" w14:textId="77777777">
              <w:trPr>
                <w:trHeight w:val="262"/>
              </w:trPr>
              <w:tc>
                <w:tcPr>
                  <w:tcW w:w="10714" w:type="dxa"/>
                  <w:tcBorders>
                    <w:top w:val="nil"/>
                    <w:left w:val="nil"/>
                    <w:bottom w:val="nil"/>
                    <w:right w:val="nil"/>
                  </w:tcBorders>
                  <w:tcMar>
                    <w:top w:w="39" w:type="dxa"/>
                    <w:left w:w="39" w:type="dxa"/>
                    <w:bottom w:w="39" w:type="dxa"/>
                    <w:right w:w="39" w:type="dxa"/>
                  </w:tcMar>
                </w:tcPr>
                <w:p w14:paraId="46BB402E" w14:textId="77777777" w:rsidR="00651550" w:rsidRDefault="00446F3B">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651550" w14:paraId="37437D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9C4658" w14:textId="77777777" w:rsidR="00651550" w:rsidRDefault="00446F3B">
                  <w:pPr>
                    <w:spacing w:after="0" w:line="240" w:lineRule="auto"/>
                  </w:pPr>
                  <w:r>
                    <w:rPr>
                      <w:rFonts w:ascii="Calibri" w:eastAsia="Calibri" w:hAnsi="Calibri"/>
                      <w:color w:val="000000"/>
                    </w:rPr>
                    <w:t>No</w:t>
                  </w:r>
                </w:p>
              </w:tc>
            </w:tr>
            <w:tr w:rsidR="00651550" w14:paraId="4A405C6F" w14:textId="77777777">
              <w:trPr>
                <w:trHeight w:val="262"/>
              </w:trPr>
              <w:tc>
                <w:tcPr>
                  <w:tcW w:w="10714" w:type="dxa"/>
                  <w:tcBorders>
                    <w:top w:val="nil"/>
                    <w:left w:val="nil"/>
                    <w:bottom w:val="nil"/>
                    <w:right w:val="nil"/>
                  </w:tcBorders>
                  <w:tcMar>
                    <w:top w:w="39" w:type="dxa"/>
                    <w:left w:w="39" w:type="dxa"/>
                    <w:bottom w:w="39" w:type="dxa"/>
                    <w:right w:w="39" w:type="dxa"/>
                  </w:tcMar>
                </w:tcPr>
                <w:p w14:paraId="3343C744" w14:textId="77777777" w:rsidR="00651550" w:rsidRDefault="00446F3B">
                  <w:pPr>
                    <w:spacing w:after="0" w:line="240" w:lineRule="auto"/>
                  </w:pPr>
                  <w:r>
                    <w:rPr>
                      <w:rFonts w:ascii="Calibri" w:eastAsia="Calibri" w:hAnsi="Calibri"/>
                      <w:b/>
                      <w:color w:val="000000"/>
                    </w:rPr>
                    <w:t xml:space="preserve">Has this activity previously been co-commissioned or joint-commissioned? </w:t>
                  </w:r>
                </w:p>
              </w:tc>
            </w:tr>
            <w:tr w:rsidR="00651550" w14:paraId="4C8263F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26FB46" w14:textId="77777777" w:rsidR="00651550" w:rsidRDefault="00446F3B">
                  <w:pPr>
                    <w:spacing w:after="0" w:line="240" w:lineRule="auto"/>
                  </w:pPr>
                  <w:r>
                    <w:rPr>
                      <w:rFonts w:ascii="Calibri" w:eastAsia="Calibri" w:hAnsi="Calibri"/>
                      <w:color w:val="000000"/>
                    </w:rPr>
                    <w:t>No</w:t>
                  </w:r>
                </w:p>
              </w:tc>
            </w:tr>
            <w:tr w:rsidR="00651550" w14:paraId="01F27821" w14:textId="77777777">
              <w:trPr>
                <w:trHeight w:val="262"/>
              </w:trPr>
              <w:tc>
                <w:tcPr>
                  <w:tcW w:w="10714" w:type="dxa"/>
                  <w:tcBorders>
                    <w:top w:val="nil"/>
                    <w:left w:val="nil"/>
                    <w:bottom w:val="nil"/>
                    <w:right w:val="nil"/>
                  </w:tcBorders>
                  <w:tcMar>
                    <w:top w:w="39" w:type="dxa"/>
                    <w:left w:w="39" w:type="dxa"/>
                    <w:bottom w:w="39" w:type="dxa"/>
                    <w:right w:w="39" w:type="dxa"/>
                  </w:tcMar>
                </w:tcPr>
                <w:p w14:paraId="414151F8" w14:textId="77777777" w:rsidR="00651550" w:rsidRDefault="00446F3B">
                  <w:pPr>
                    <w:spacing w:after="0" w:line="240" w:lineRule="auto"/>
                  </w:pPr>
                  <w:r>
                    <w:rPr>
                      <w:rFonts w:ascii="Calibri" w:eastAsia="Calibri" w:hAnsi="Calibri"/>
                      <w:b/>
                      <w:color w:val="000000"/>
                    </w:rPr>
                    <w:t xml:space="preserve">Decommissioning </w:t>
                  </w:r>
                </w:p>
              </w:tc>
            </w:tr>
            <w:tr w:rsidR="00651550" w14:paraId="2248610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F74615" w14:textId="77777777" w:rsidR="00651550" w:rsidRDefault="00446F3B">
                  <w:pPr>
                    <w:spacing w:after="0" w:line="240" w:lineRule="auto"/>
                  </w:pPr>
                  <w:r>
                    <w:rPr>
                      <w:rFonts w:ascii="Calibri" w:eastAsia="Calibri" w:hAnsi="Calibri"/>
                      <w:color w:val="000000"/>
                    </w:rPr>
                    <w:t>No</w:t>
                  </w:r>
                </w:p>
              </w:tc>
            </w:tr>
            <w:tr w:rsidR="00651550" w14:paraId="3FD5E68A" w14:textId="77777777">
              <w:trPr>
                <w:trHeight w:val="262"/>
              </w:trPr>
              <w:tc>
                <w:tcPr>
                  <w:tcW w:w="10714" w:type="dxa"/>
                  <w:tcBorders>
                    <w:top w:val="nil"/>
                    <w:left w:val="nil"/>
                    <w:bottom w:val="nil"/>
                    <w:right w:val="nil"/>
                  </w:tcBorders>
                  <w:tcMar>
                    <w:top w:w="39" w:type="dxa"/>
                    <w:left w:w="39" w:type="dxa"/>
                    <w:bottom w:w="39" w:type="dxa"/>
                    <w:right w:w="39" w:type="dxa"/>
                  </w:tcMar>
                </w:tcPr>
                <w:p w14:paraId="4DBF52BC" w14:textId="77777777" w:rsidR="00651550" w:rsidRDefault="00446F3B">
                  <w:pPr>
                    <w:spacing w:after="0" w:line="240" w:lineRule="auto"/>
                  </w:pPr>
                  <w:r>
                    <w:rPr>
                      <w:rFonts w:ascii="Calibri" w:eastAsia="Calibri" w:hAnsi="Calibri"/>
                      <w:b/>
                      <w:color w:val="000000"/>
                    </w:rPr>
                    <w:t xml:space="preserve">Decommissioning details? </w:t>
                  </w:r>
                </w:p>
              </w:tc>
            </w:tr>
            <w:tr w:rsidR="00651550" w14:paraId="14B97CA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FA19B9" w14:textId="77777777" w:rsidR="00651550" w:rsidRDefault="00446F3B">
                  <w:pPr>
                    <w:spacing w:after="0" w:line="240" w:lineRule="auto"/>
                  </w:pPr>
                  <w:r>
                    <w:rPr>
                      <w:rFonts w:ascii="Calibri" w:eastAsia="Calibri" w:hAnsi="Calibri"/>
                      <w:color w:val="000000"/>
                    </w:rPr>
                    <w:t>N/A</w:t>
                  </w:r>
                </w:p>
              </w:tc>
            </w:tr>
            <w:tr w:rsidR="00651550" w14:paraId="605CDB9A" w14:textId="77777777">
              <w:trPr>
                <w:trHeight w:val="262"/>
              </w:trPr>
              <w:tc>
                <w:tcPr>
                  <w:tcW w:w="10714" w:type="dxa"/>
                  <w:tcBorders>
                    <w:top w:val="nil"/>
                    <w:left w:val="nil"/>
                    <w:bottom w:val="nil"/>
                    <w:right w:val="nil"/>
                  </w:tcBorders>
                  <w:tcMar>
                    <w:top w:w="39" w:type="dxa"/>
                    <w:left w:w="39" w:type="dxa"/>
                    <w:bottom w:w="39" w:type="dxa"/>
                    <w:right w:w="39" w:type="dxa"/>
                  </w:tcMar>
                </w:tcPr>
                <w:p w14:paraId="2AF050EA" w14:textId="77777777" w:rsidR="00651550" w:rsidRDefault="00446F3B">
                  <w:pPr>
                    <w:spacing w:after="0" w:line="240" w:lineRule="auto"/>
                  </w:pPr>
                  <w:r>
                    <w:rPr>
                      <w:rFonts w:ascii="Calibri" w:eastAsia="Calibri" w:hAnsi="Calibri"/>
                      <w:b/>
                      <w:color w:val="000000"/>
                    </w:rPr>
                    <w:t xml:space="preserve">Co-design or co-commissioning comments </w:t>
                  </w:r>
                </w:p>
              </w:tc>
            </w:tr>
            <w:tr w:rsidR="00651550" w14:paraId="683C39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617E6E" w14:textId="77777777" w:rsidR="00651550" w:rsidRDefault="00446F3B">
                  <w:pPr>
                    <w:spacing w:after="0" w:line="240" w:lineRule="auto"/>
                  </w:pPr>
                  <w:r>
                    <w:rPr>
                      <w:rFonts w:ascii="Calibri" w:eastAsia="Calibri" w:hAnsi="Calibri"/>
                      <w:color w:val="000000"/>
                    </w:rPr>
                    <w:t>n/a</w:t>
                  </w:r>
                </w:p>
              </w:tc>
            </w:tr>
            <w:tr w:rsidR="00651550" w14:paraId="08CB97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840548" w14:textId="77777777" w:rsidR="00651550" w:rsidRDefault="00651550">
                  <w:pPr>
                    <w:spacing w:after="0" w:line="240" w:lineRule="auto"/>
                  </w:pPr>
                </w:p>
              </w:tc>
            </w:tr>
            <w:tr w:rsidR="00651550" w14:paraId="62A7D7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5928FEB" w14:textId="77777777" w:rsidR="00651550" w:rsidRDefault="00651550">
                  <w:pPr>
                    <w:spacing w:after="0" w:line="240" w:lineRule="auto"/>
                  </w:pPr>
                </w:p>
              </w:tc>
            </w:tr>
            <w:tr w:rsidR="00651550" w14:paraId="494A4D3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BF10B45" w14:textId="77777777" w:rsidR="00651550" w:rsidRDefault="00651550">
                  <w:pPr>
                    <w:spacing w:after="0" w:line="240" w:lineRule="auto"/>
                  </w:pPr>
                </w:p>
              </w:tc>
            </w:tr>
          </w:tbl>
          <w:p w14:paraId="353BD2D4" w14:textId="77777777" w:rsidR="00651550" w:rsidRDefault="00651550">
            <w:pPr>
              <w:spacing w:after="0" w:line="240" w:lineRule="auto"/>
            </w:pPr>
          </w:p>
        </w:tc>
        <w:tc>
          <w:tcPr>
            <w:tcW w:w="762" w:type="dxa"/>
          </w:tcPr>
          <w:p w14:paraId="5313D91E" w14:textId="77777777" w:rsidR="00651550" w:rsidRDefault="00651550">
            <w:pPr>
              <w:pStyle w:val="EmptyCellLayoutStyle"/>
              <w:spacing w:after="0" w:line="240" w:lineRule="auto"/>
            </w:pPr>
          </w:p>
        </w:tc>
      </w:tr>
    </w:tbl>
    <w:p w14:paraId="3E37F6B5" w14:textId="7D919912" w:rsidR="00651550" w:rsidRPr="00446F3B" w:rsidRDefault="00651550">
      <w:pPr>
        <w:spacing w:after="0" w:line="240" w:lineRule="auto"/>
        <w:rPr>
          <w:sz w:val="0"/>
        </w:rPr>
      </w:pPr>
    </w:p>
    <w:sectPr w:rsidR="00651550" w:rsidRPr="00446F3B">
      <w:footerReference w:type="default" r:id="rId16"/>
      <w:pgSz w:w="12240" w:h="15840"/>
      <w:pgMar w:top="1075" w:right="0" w:bottom="95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2FD98" w14:textId="77777777" w:rsidR="00446F3B" w:rsidRDefault="00446F3B">
      <w:pPr>
        <w:spacing w:after="0" w:line="240" w:lineRule="auto"/>
      </w:pPr>
      <w:r>
        <w:separator/>
      </w:r>
    </w:p>
  </w:endnote>
  <w:endnote w:type="continuationSeparator" w:id="0">
    <w:p w14:paraId="19CE85F3" w14:textId="77777777" w:rsidR="00446F3B" w:rsidRDefault="0044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94"/>
      <w:gridCol w:w="11955"/>
      <w:gridCol w:w="189"/>
    </w:tblGrid>
    <w:tr w:rsidR="00651550" w14:paraId="72DBB702" w14:textId="77777777">
      <w:tc>
        <w:tcPr>
          <w:tcW w:w="94" w:type="dxa"/>
        </w:tcPr>
        <w:p w14:paraId="3DD48635" w14:textId="77777777" w:rsidR="00651550" w:rsidRDefault="00651550">
          <w:pPr>
            <w:pStyle w:val="EmptyCellLayoutStyle"/>
            <w:spacing w:after="0" w:line="240" w:lineRule="auto"/>
          </w:pPr>
        </w:p>
      </w:tc>
      <w:tc>
        <w:tcPr>
          <w:tcW w:w="11955" w:type="dxa"/>
        </w:tcPr>
        <w:p w14:paraId="1D2D6DEE" w14:textId="77777777" w:rsidR="00651550" w:rsidRDefault="00651550">
          <w:pPr>
            <w:pStyle w:val="EmptyCellLayoutStyle"/>
            <w:spacing w:after="0" w:line="240" w:lineRule="auto"/>
          </w:pPr>
        </w:p>
      </w:tc>
      <w:tc>
        <w:tcPr>
          <w:tcW w:w="189" w:type="dxa"/>
        </w:tcPr>
        <w:p w14:paraId="72DF12A8" w14:textId="77777777" w:rsidR="00651550" w:rsidRDefault="00651550">
          <w:pPr>
            <w:pStyle w:val="EmptyCellLayoutStyle"/>
            <w:spacing w:after="0" w:line="240" w:lineRule="auto"/>
          </w:pPr>
        </w:p>
      </w:tc>
    </w:tr>
    <w:tr w:rsidR="00651550" w14:paraId="1B8F9055" w14:textId="77777777">
      <w:tc>
        <w:tcPr>
          <w:tcW w:w="94" w:type="dxa"/>
        </w:tcPr>
        <w:p w14:paraId="7208AADB" w14:textId="77777777" w:rsidR="00651550" w:rsidRDefault="00651550">
          <w:pPr>
            <w:pStyle w:val="EmptyCellLayoutStyle"/>
            <w:spacing w:after="0" w:line="240" w:lineRule="auto"/>
          </w:pPr>
        </w:p>
      </w:tc>
      <w:tc>
        <w:tcPr>
          <w:tcW w:w="119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8"/>
            <w:gridCol w:w="9441"/>
            <w:gridCol w:w="644"/>
            <w:gridCol w:w="299"/>
            <w:gridCol w:w="80"/>
            <w:gridCol w:w="804"/>
            <w:gridCol w:w="49"/>
            <w:gridCol w:w="566"/>
          </w:tblGrid>
          <w:tr w:rsidR="00651550" w14:paraId="28946672" w14:textId="77777777">
            <w:trPr>
              <w:trHeight w:val="59"/>
            </w:trPr>
            <w:tc>
              <w:tcPr>
                <w:tcW w:w="68" w:type="dxa"/>
              </w:tcPr>
              <w:p w14:paraId="518F7963" w14:textId="77777777" w:rsidR="00651550" w:rsidRDefault="00651550">
                <w:pPr>
                  <w:pStyle w:val="EmptyCellLayoutStyle"/>
                  <w:spacing w:after="0" w:line="240" w:lineRule="auto"/>
                </w:pPr>
              </w:p>
            </w:tc>
            <w:tc>
              <w:tcPr>
                <w:tcW w:w="9441" w:type="dxa"/>
              </w:tcPr>
              <w:p w14:paraId="08309F1D" w14:textId="77777777" w:rsidR="00651550" w:rsidRDefault="00651550">
                <w:pPr>
                  <w:pStyle w:val="EmptyCellLayoutStyle"/>
                  <w:spacing w:after="0" w:line="240" w:lineRule="auto"/>
                </w:pPr>
              </w:p>
            </w:tc>
            <w:tc>
              <w:tcPr>
                <w:tcW w:w="644" w:type="dxa"/>
              </w:tcPr>
              <w:p w14:paraId="4C54CE56" w14:textId="77777777" w:rsidR="00651550" w:rsidRDefault="00651550">
                <w:pPr>
                  <w:pStyle w:val="EmptyCellLayoutStyle"/>
                  <w:spacing w:after="0" w:line="240" w:lineRule="auto"/>
                </w:pPr>
              </w:p>
            </w:tc>
            <w:tc>
              <w:tcPr>
                <w:tcW w:w="299" w:type="dxa"/>
              </w:tcPr>
              <w:p w14:paraId="6C7C98EC" w14:textId="77777777" w:rsidR="00651550" w:rsidRDefault="00651550">
                <w:pPr>
                  <w:pStyle w:val="EmptyCellLayoutStyle"/>
                  <w:spacing w:after="0" w:line="240" w:lineRule="auto"/>
                </w:pPr>
              </w:p>
            </w:tc>
            <w:tc>
              <w:tcPr>
                <w:tcW w:w="80" w:type="dxa"/>
              </w:tcPr>
              <w:p w14:paraId="03039438" w14:textId="77777777" w:rsidR="00651550" w:rsidRDefault="00651550">
                <w:pPr>
                  <w:pStyle w:val="EmptyCellLayoutStyle"/>
                  <w:spacing w:after="0" w:line="240" w:lineRule="auto"/>
                </w:pPr>
              </w:p>
            </w:tc>
            <w:tc>
              <w:tcPr>
                <w:tcW w:w="804" w:type="dxa"/>
              </w:tcPr>
              <w:p w14:paraId="3B59CCD6" w14:textId="77777777" w:rsidR="00651550" w:rsidRDefault="00651550">
                <w:pPr>
                  <w:pStyle w:val="EmptyCellLayoutStyle"/>
                  <w:spacing w:after="0" w:line="240" w:lineRule="auto"/>
                </w:pPr>
              </w:p>
            </w:tc>
            <w:tc>
              <w:tcPr>
                <w:tcW w:w="49" w:type="dxa"/>
              </w:tcPr>
              <w:p w14:paraId="7F13F2D3" w14:textId="77777777" w:rsidR="00651550" w:rsidRDefault="00651550">
                <w:pPr>
                  <w:pStyle w:val="EmptyCellLayoutStyle"/>
                  <w:spacing w:after="0" w:line="240" w:lineRule="auto"/>
                </w:pPr>
              </w:p>
            </w:tc>
            <w:tc>
              <w:tcPr>
                <w:tcW w:w="566" w:type="dxa"/>
              </w:tcPr>
              <w:p w14:paraId="3B578BA1" w14:textId="77777777" w:rsidR="00651550" w:rsidRDefault="00651550">
                <w:pPr>
                  <w:pStyle w:val="EmptyCellLayoutStyle"/>
                  <w:spacing w:after="0" w:line="240" w:lineRule="auto"/>
                </w:pPr>
              </w:p>
            </w:tc>
          </w:tr>
          <w:tr w:rsidR="00446F3B" w14:paraId="0B4A23EA" w14:textId="77777777" w:rsidTr="00446F3B">
            <w:tc>
              <w:tcPr>
                <w:tcW w:w="68" w:type="dxa"/>
              </w:tcPr>
              <w:p w14:paraId="602AFDC7" w14:textId="77777777" w:rsidR="00651550" w:rsidRDefault="00651550">
                <w:pPr>
                  <w:pStyle w:val="EmptyCellLayoutStyle"/>
                  <w:spacing w:after="0" w:line="240" w:lineRule="auto"/>
                </w:pPr>
              </w:p>
            </w:tc>
            <w:tc>
              <w:tcPr>
                <w:tcW w:w="9441" w:type="dxa"/>
                <w:gridSpan w:val="5"/>
              </w:tcPr>
              <w:tbl>
                <w:tblPr>
                  <w:tblW w:w="0" w:type="auto"/>
                  <w:tblCellMar>
                    <w:left w:w="0" w:type="dxa"/>
                    <w:right w:w="0" w:type="dxa"/>
                  </w:tblCellMar>
                  <w:tblLook w:val="04A0" w:firstRow="1" w:lastRow="0" w:firstColumn="1" w:lastColumn="0" w:noHBand="0" w:noVBand="1"/>
                </w:tblPr>
                <w:tblGrid>
                  <w:gridCol w:w="11268"/>
                </w:tblGrid>
                <w:tr w:rsidR="00651550" w14:paraId="50FA4725" w14:textId="77777777">
                  <w:trPr>
                    <w:trHeight w:val="382"/>
                  </w:trPr>
                  <w:tc>
                    <w:tcPr>
                      <w:tcW w:w="11270" w:type="dxa"/>
                      <w:tcBorders>
                        <w:top w:val="nil"/>
                        <w:left w:val="nil"/>
                        <w:bottom w:val="nil"/>
                        <w:right w:val="nil"/>
                      </w:tcBorders>
                      <w:tcMar>
                        <w:top w:w="39" w:type="dxa"/>
                        <w:left w:w="39" w:type="dxa"/>
                        <w:bottom w:w="39" w:type="dxa"/>
                        <w:right w:w="39" w:type="dxa"/>
                      </w:tcMar>
                    </w:tcPr>
                    <w:p w14:paraId="6C569761" w14:textId="77777777" w:rsidR="00651550" w:rsidRDefault="00651550">
                      <w:pPr>
                        <w:spacing w:after="0" w:line="240" w:lineRule="auto"/>
                      </w:pPr>
                    </w:p>
                  </w:tc>
                </w:tr>
              </w:tbl>
              <w:p w14:paraId="2C88274A" w14:textId="77777777" w:rsidR="00651550" w:rsidRDefault="00651550">
                <w:pPr>
                  <w:spacing w:after="0" w:line="240" w:lineRule="auto"/>
                </w:pPr>
              </w:p>
            </w:tc>
            <w:tc>
              <w:tcPr>
                <w:tcW w:w="49" w:type="dxa"/>
              </w:tcPr>
              <w:p w14:paraId="322C94C8" w14:textId="77777777" w:rsidR="00651550" w:rsidRDefault="00651550">
                <w:pPr>
                  <w:pStyle w:val="EmptyCellLayoutStyle"/>
                  <w:spacing w:after="0" w:line="240" w:lineRule="auto"/>
                </w:pPr>
              </w:p>
            </w:tc>
            <w:tc>
              <w:tcPr>
                <w:tcW w:w="566" w:type="dxa"/>
              </w:tcPr>
              <w:p w14:paraId="73547CF1" w14:textId="77777777" w:rsidR="00651550" w:rsidRDefault="00651550">
                <w:pPr>
                  <w:pStyle w:val="EmptyCellLayoutStyle"/>
                  <w:spacing w:after="0" w:line="240" w:lineRule="auto"/>
                </w:pPr>
              </w:p>
            </w:tc>
          </w:tr>
          <w:tr w:rsidR="00651550" w14:paraId="7A8EE8A0" w14:textId="77777777">
            <w:trPr>
              <w:trHeight w:val="40"/>
            </w:trPr>
            <w:tc>
              <w:tcPr>
                <w:tcW w:w="68" w:type="dxa"/>
              </w:tcPr>
              <w:p w14:paraId="36506CF3" w14:textId="77777777" w:rsidR="00651550" w:rsidRDefault="00651550">
                <w:pPr>
                  <w:pStyle w:val="EmptyCellLayoutStyle"/>
                  <w:spacing w:after="0" w:line="240" w:lineRule="auto"/>
                </w:pPr>
              </w:p>
            </w:tc>
            <w:tc>
              <w:tcPr>
                <w:tcW w:w="9441" w:type="dxa"/>
              </w:tcPr>
              <w:p w14:paraId="46706ECF" w14:textId="77777777" w:rsidR="00651550" w:rsidRDefault="00651550">
                <w:pPr>
                  <w:pStyle w:val="EmptyCellLayoutStyle"/>
                  <w:spacing w:after="0" w:line="240" w:lineRule="auto"/>
                </w:pPr>
              </w:p>
            </w:tc>
            <w:tc>
              <w:tcPr>
                <w:tcW w:w="644" w:type="dxa"/>
              </w:tcPr>
              <w:p w14:paraId="6257CE71" w14:textId="77777777" w:rsidR="00651550" w:rsidRDefault="00651550">
                <w:pPr>
                  <w:pStyle w:val="EmptyCellLayoutStyle"/>
                  <w:spacing w:after="0" w:line="240" w:lineRule="auto"/>
                </w:pPr>
              </w:p>
            </w:tc>
            <w:tc>
              <w:tcPr>
                <w:tcW w:w="299" w:type="dxa"/>
              </w:tcPr>
              <w:p w14:paraId="5D97BDAF" w14:textId="77777777" w:rsidR="00651550" w:rsidRDefault="00651550">
                <w:pPr>
                  <w:pStyle w:val="EmptyCellLayoutStyle"/>
                  <w:spacing w:after="0" w:line="240" w:lineRule="auto"/>
                </w:pPr>
              </w:p>
            </w:tc>
            <w:tc>
              <w:tcPr>
                <w:tcW w:w="80" w:type="dxa"/>
              </w:tcPr>
              <w:p w14:paraId="2154CD59" w14:textId="77777777" w:rsidR="00651550" w:rsidRDefault="00651550">
                <w:pPr>
                  <w:pStyle w:val="EmptyCellLayoutStyle"/>
                  <w:spacing w:after="0" w:line="240" w:lineRule="auto"/>
                </w:pPr>
              </w:p>
            </w:tc>
            <w:tc>
              <w:tcPr>
                <w:tcW w:w="804" w:type="dxa"/>
              </w:tcPr>
              <w:p w14:paraId="4D56A2F4" w14:textId="77777777" w:rsidR="00651550" w:rsidRDefault="00651550">
                <w:pPr>
                  <w:pStyle w:val="EmptyCellLayoutStyle"/>
                  <w:spacing w:after="0" w:line="240" w:lineRule="auto"/>
                </w:pPr>
              </w:p>
            </w:tc>
            <w:tc>
              <w:tcPr>
                <w:tcW w:w="49" w:type="dxa"/>
              </w:tcPr>
              <w:p w14:paraId="0FB63965" w14:textId="77777777" w:rsidR="00651550" w:rsidRDefault="00651550">
                <w:pPr>
                  <w:pStyle w:val="EmptyCellLayoutStyle"/>
                  <w:spacing w:after="0" w:line="240" w:lineRule="auto"/>
                </w:pPr>
              </w:p>
            </w:tc>
            <w:tc>
              <w:tcPr>
                <w:tcW w:w="566" w:type="dxa"/>
              </w:tcPr>
              <w:p w14:paraId="5CC4877F" w14:textId="77777777" w:rsidR="00651550" w:rsidRDefault="00651550">
                <w:pPr>
                  <w:pStyle w:val="EmptyCellLayoutStyle"/>
                  <w:spacing w:after="0" w:line="240" w:lineRule="auto"/>
                </w:pPr>
              </w:p>
            </w:tc>
          </w:tr>
          <w:tr w:rsidR="00446F3B" w14:paraId="582AA0E7" w14:textId="77777777" w:rsidTr="00446F3B">
            <w:tc>
              <w:tcPr>
                <w:tcW w:w="68" w:type="dxa"/>
              </w:tcPr>
              <w:p w14:paraId="577F4BFE" w14:textId="77777777" w:rsidR="00651550" w:rsidRDefault="00651550">
                <w:pPr>
                  <w:pStyle w:val="EmptyCellLayoutStyle"/>
                  <w:spacing w:after="0" w:line="240" w:lineRule="auto"/>
                </w:pPr>
              </w:p>
            </w:tc>
            <w:tc>
              <w:tcPr>
                <w:tcW w:w="9441" w:type="dxa"/>
              </w:tcPr>
              <w:p w14:paraId="49933181" w14:textId="77777777" w:rsidR="00651550" w:rsidRDefault="00651550">
                <w:pPr>
                  <w:pStyle w:val="EmptyCellLayoutStyle"/>
                  <w:spacing w:after="0" w:line="240" w:lineRule="auto"/>
                </w:pPr>
              </w:p>
            </w:tc>
            <w:tc>
              <w:tcPr>
                <w:tcW w:w="644" w:type="dxa"/>
              </w:tcPr>
              <w:tbl>
                <w:tblPr>
                  <w:tblW w:w="0" w:type="auto"/>
                  <w:tblCellMar>
                    <w:left w:w="0" w:type="dxa"/>
                    <w:right w:w="0" w:type="dxa"/>
                  </w:tblCellMar>
                  <w:tblLook w:val="04A0" w:firstRow="1" w:lastRow="0" w:firstColumn="1" w:lastColumn="0" w:noHBand="0" w:noVBand="1"/>
                </w:tblPr>
                <w:tblGrid>
                  <w:gridCol w:w="644"/>
                </w:tblGrid>
                <w:tr w:rsidR="00651550" w14:paraId="3C2B9166" w14:textId="77777777">
                  <w:trPr>
                    <w:trHeight w:val="263"/>
                  </w:trPr>
                  <w:tc>
                    <w:tcPr>
                      <w:tcW w:w="644" w:type="dxa"/>
                      <w:tcBorders>
                        <w:top w:val="nil"/>
                        <w:left w:val="nil"/>
                        <w:bottom w:val="nil"/>
                        <w:right w:val="nil"/>
                      </w:tcBorders>
                      <w:tcMar>
                        <w:top w:w="0" w:type="dxa"/>
                        <w:left w:w="0" w:type="dxa"/>
                        <w:bottom w:w="0" w:type="dxa"/>
                        <w:right w:w="0" w:type="dxa"/>
                      </w:tcMar>
                    </w:tcPr>
                    <w:p w14:paraId="2EDF00B9" w14:textId="77777777" w:rsidR="00651550" w:rsidRDefault="00446F3B">
                      <w:pPr>
                        <w:spacing w:after="0" w:line="240" w:lineRule="auto"/>
                        <w:jc w:val="right"/>
                      </w:pPr>
                      <w:r>
                        <w:rPr>
                          <w:rFonts w:ascii="Segoe UI" w:eastAsia="Segoe UI" w:hAnsi="Segoe UI"/>
                          <w:color w:val="000000"/>
                          <w:sz w:val="16"/>
                        </w:rPr>
                        <w:t xml:space="preserve">Page </w:t>
                      </w:r>
                      <w:r>
                        <w:rPr>
                          <w:rFonts w:ascii="Segoe UI" w:eastAsia="Segoe UI" w:hAnsi="Segoe UI"/>
                          <w:color w:val="000000"/>
                          <w:sz w:val="16"/>
                        </w:rPr>
                        <w:fldChar w:fldCharType="begin"/>
                      </w:r>
                      <w:r>
                        <w:rPr>
                          <w:rFonts w:ascii="Segoe UI" w:eastAsia="Segoe UI" w:hAnsi="Segoe UI"/>
                          <w:noProof/>
                          <w:color w:val="000000"/>
                          <w:sz w:val="16"/>
                        </w:rPr>
                        <w:instrText xml:space="preserve"> PAGE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6E75C7E0" w14:textId="77777777" w:rsidR="00651550" w:rsidRDefault="00651550">
                <w:pPr>
                  <w:spacing w:after="0" w:line="240" w:lineRule="auto"/>
                </w:pPr>
              </w:p>
            </w:tc>
            <w:tc>
              <w:tcPr>
                <w:tcW w:w="299" w:type="dxa"/>
                <w:vMerge w:val="restart"/>
              </w:tcPr>
              <w:tbl>
                <w:tblPr>
                  <w:tblW w:w="0" w:type="auto"/>
                  <w:tblCellMar>
                    <w:left w:w="0" w:type="dxa"/>
                    <w:right w:w="0" w:type="dxa"/>
                  </w:tblCellMar>
                  <w:tblLook w:val="04A0" w:firstRow="1" w:lastRow="0" w:firstColumn="1" w:lastColumn="0" w:noHBand="0" w:noVBand="1"/>
                </w:tblPr>
                <w:tblGrid>
                  <w:gridCol w:w="299"/>
                </w:tblGrid>
                <w:tr w:rsidR="00651550" w14:paraId="083D9674" w14:textId="77777777">
                  <w:trPr>
                    <w:trHeight w:val="283"/>
                  </w:trPr>
                  <w:tc>
                    <w:tcPr>
                      <w:tcW w:w="299" w:type="dxa"/>
                      <w:tcBorders>
                        <w:top w:val="nil"/>
                        <w:left w:val="nil"/>
                        <w:bottom w:val="nil"/>
                        <w:right w:val="nil"/>
                      </w:tcBorders>
                      <w:tcMar>
                        <w:top w:w="0" w:type="dxa"/>
                        <w:left w:w="0" w:type="dxa"/>
                        <w:bottom w:w="0" w:type="dxa"/>
                        <w:right w:w="0" w:type="dxa"/>
                      </w:tcMar>
                    </w:tcPr>
                    <w:p w14:paraId="3781C3B4" w14:textId="77777777" w:rsidR="00651550" w:rsidRDefault="00446F3B">
                      <w:pPr>
                        <w:spacing w:after="0" w:line="240" w:lineRule="auto"/>
                        <w:jc w:val="right"/>
                      </w:pPr>
                      <w:r>
                        <w:rPr>
                          <w:rFonts w:ascii="Segoe UI" w:eastAsia="Segoe UI" w:hAnsi="Segoe UI"/>
                          <w:color w:val="000000"/>
                          <w:sz w:val="16"/>
                        </w:rPr>
                        <w:t>of</w:t>
                      </w:r>
                    </w:p>
                  </w:tc>
                </w:tr>
              </w:tbl>
              <w:p w14:paraId="3DC18D3F" w14:textId="77777777" w:rsidR="00651550" w:rsidRDefault="00651550">
                <w:pPr>
                  <w:spacing w:after="0" w:line="240" w:lineRule="auto"/>
                </w:pPr>
              </w:p>
            </w:tc>
            <w:tc>
              <w:tcPr>
                <w:tcW w:w="80" w:type="dxa"/>
              </w:tcPr>
              <w:p w14:paraId="45549110" w14:textId="77777777" w:rsidR="00651550" w:rsidRDefault="00651550">
                <w:pPr>
                  <w:pStyle w:val="EmptyCellLayoutStyle"/>
                  <w:spacing w:after="0" w:line="240" w:lineRule="auto"/>
                </w:pPr>
              </w:p>
            </w:tc>
            <w:tc>
              <w:tcPr>
                <w:tcW w:w="804" w:type="dxa"/>
                <w:gridSpan w:val="2"/>
                <w:vMerge w:val="restart"/>
              </w:tcPr>
              <w:tbl>
                <w:tblPr>
                  <w:tblW w:w="0" w:type="auto"/>
                  <w:tblCellMar>
                    <w:left w:w="0" w:type="dxa"/>
                    <w:right w:w="0" w:type="dxa"/>
                  </w:tblCellMar>
                  <w:tblLook w:val="04A0" w:firstRow="1" w:lastRow="0" w:firstColumn="1" w:lastColumn="0" w:noHBand="0" w:noVBand="1"/>
                </w:tblPr>
                <w:tblGrid>
                  <w:gridCol w:w="853"/>
                </w:tblGrid>
                <w:tr w:rsidR="00651550" w14:paraId="412BEC74" w14:textId="77777777">
                  <w:trPr>
                    <w:trHeight w:val="283"/>
                  </w:trPr>
                  <w:tc>
                    <w:tcPr>
                      <w:tcW w:w="854" w:type="dxa"/>
                      <w:tcBorders>
                        <w:top w:val="nil"/>
                        <w:left w:val="nil"/>
                        <w:bottom w:val="nil"/>
                        <w:right w:val="nil"/>
                      </w:tcBorders>
                      <w:tcMar>
                        <w:top w:w="0" w:type="dxa"/>
                        <w:left w:w="0" w:type="dxa"/>
                        <w:bottom w:w="0" w:type="dxa"/>
                        <w:right w:w="0" w:type="dxa"/>
                      </w:tcMar>
                    </w:tcPr>
                    <w:p w14:paraId="584DF139" w14:textId="77777777" w:rsidR="00651550" w:rsidRDefault="00446F3B">
                      <w:pPr>
                        <w:spacing w:after="0" w:line="240" w:lineRule="auto"/>
                      </w:pPr>
                      <w:r>
                        <w:rPr>
                          <w:rFonts w:ascii="Segoe UI" w:eastAsia="Segoe UI" w:hAnsi="Segoe UI"/>
                          <w:color w:val="000000"/>
                          <w:sz w:val="16"/>
                        </w:rPr>
                        <w:fldChar w:fldCharType="begin"/>
                      </w:r>
                      <w:r>
                        <w:rPr>
                          <w:rFonts w:ascii="Segoe UI" w:eastAsia="Segoe UI" w:hAnsi="Segoe UI"/>
                          <w:noProof/>
                          <w:color w:val="000000"/>
                          <w:sz w:val="16"/>
                        </w:rPr>
                        <w:instrText xml:space="preserve"> NUMPAGES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4D1AE253" w14:textId="77777777" w:rsidR="00651550" w:rsidRDefault="00651550">
                <w:pPr>
                  <w:spacing w:after="0" w:line="240" w:lineRule="auto"/>
                </w:pPr>
              </w:p>
            </w:tc>
            <w:tc>
              <w:tcPr>
                <w:tcW w:w="566" w:type="dxa"/>
              </w:tcPr>
              <w:p w14:paraId="36DD058C" w14:textId="77777777" w:rsidR="00651550" w:rsidRDefault="00651550">
                <w:pPr>
                  <w:pStyle w:val="EmptyCellLayoutStyle"/>
                  <w:spacing w:after="0" w:line="240" w:lineRule="auto"/>
                </w:pPr>
              </w:p>
            </w:tc>
          </w:tr>
          <w:tr w:rsidR="00446F3B" w14:paraId="54B27702" w14:textId="77777777" w:rsidTr="00446F3B">
            <w:tc>
              <w:tcPr>
                <w:tcW w:w="68" w:type="dxa"/>
              </w:tcPr>
              <w:p w14:paraId="766B9DF9" w14:textId="77777777" w:rsidR="00651550" w:rsidRDefault="00651550">
                <w:pPr>
                  <w:pStyle w:val="EmptyCellLayoutStyle"/>
                  <w:spacing w:after="0" w:line="240" w:lineRule="auto"/>
                </w:pPr>
              </w:p>
            </w:tc>
            <w:tc>
              <w:tcPr>
                <w:tcW w:w="9441" w:type="dxa"/>
              </w:tcPr>
              <w:p w14:paraId="1998546B" w14:textId="77777777" w:rsidR="00651550" w:rsidRDefault="00651550">
                <w:pPr>
                  <w:pStyle w:val="EmptyCellLayoutStyle"/>
                  <w:spacing w:after="0" w:line="240" w:lineRule="auto"/>
                </w:pPr>
              </w:p>
            </w:tc>
            <w:tc>
              <w:tcPr>
                <w:tcW w:w="644" w:type="dxa"/>
              </w:tcPr>
              <w:p w14:paraId="03EB4333" w14:textId="77777777" w:rsidR="00651550" w:rsidRDefault="00651550">
                <w:pPr>
                  <w:pStyle w:val="EmptyCellLayoutStyle"/>
                  <w:spacing w:after="0" w:line="240" w:lineRule="auto"/>
                </w:pPr>
              </w:p>
            </w:tc>
            <w:tc>
              <w:tcPr>
                <w:tcW w:w="299" w:type="dxa"/>
                <w:vMerge/>
              </w:tcPr>
              <w:p w14:paraId="737DA316" w14:textId="77777777" w:rsidR="00651550" w:rsidRDefault="00651550">
                <w:pPr>
                  <w:pStyle w:val="EmptyCellLayoutStyle"/>
                  <w:spacing w:after="0" w:line="240" w:lineRule="auto"/>
                </w:pPr>
              </w:p>
            </w:tc>
            <w:tc>
              <w:tcPr>
                <w:tcW w:w="80" w:type="dxa"/>
              </w:tcPr>
              <w:p w14:paraId="35E67F99" w14:textId="77777777" w:rsidR="00651550" w:rsidRDefault="00651550">
                <w:pPr>
                  <w:pStyle w:val="EmptyCellLayoutStyle"/>
                  <w:spacing w:after="0" w:line="240" w:lineRule="auto"/>
                </w:pPr>
              </w:p>
            </w:tc>
            <w:tc>
              <w:tcPr>
                <w:tcW w:w="804" w:type="dxa"/>
                <w:gridSpan w:val="2"/>
                <w:vMerge/>
              </w:tcPr>
              <w:p w14:paraId="66B9ED1E" w14:textId="77777777" w:rsidR="00651550" w:rsidRDefault="00651550">
                <w:pPr>
                  <w:pStyle w:val="EmptyCellLayoutStyle"/>
                  <w:spacing w:after="0" w:line="240" w:lineRule="auto"/>
                </w:pPr>
              </w:p>
            </w:tc>
            <w:tc>
              <w:tcPr>
                <w:tcW w:w="566" w:type="dxa"/>
              </w:tcPr>
              <w:p w14:paraId="445A3BBC" w14:textId="77777777" w:rsidR="00651550" w:rsidRDefault="00651550">
                <w:pPr>
                  <w:pStyle w:val="EmptyCellLayoutStyle"/>
                  <w:spacing w:after="0" w:line="240" w:lineRule="auto"/>
                </w:pPr>
              </w:p>
            </w:tc>
          </w:tr>
          <w:tr w:rsidR="00651550" w14:paraId="7C0D60EC" w14:textId="77777777">
            <w:trPr>
              <w:trHeight w:val="73"/>
            </w:trPr>
            <w:tc>
              <w:tcPr>
                <w:tcW w:w="68" w:type="dxa"/>
              </w:tcPr>
              <w:p w14:paraId="5D8C6E27" w14:textId="77777777" w:rsidR="00651550" w:rsidRDefault="00651550">
                <w:pPr>
                  <w:pStyle w:val="EmptyCellLayoutStyle"/>
                  <w:spacing w:after="0" w:line="240" w:lineRule="auto"/>
                </w:pPr>
              </w:p>
            </w:tc>
            <w:tc>
              <w:tcPr>
                <w:tcW w:w="9441" w:type="dxa"/>
              </w:tcPr>
              <w:p w14:paraId="6F6AB39E" w14:textId="77777777" w:rsidR="00651550" w:rsidRDefault="00651550">
                <w:pPr>
                  <w:pStyle w:val="EmptyCellLayoutStyle"/>
                  <w:spacing w:after="0" w:line="240" w:lineRule="auto"/>
                </w:pPr>
              </w:p>
            </w:tc>
            <w:tc>
              <w:tcPr>
                <w:tcW w:w="644" w:type="dxa"/>
              </w:tcPr>
              <w:p w14:paraId="6B79B25A" w14:textId="77777777" w:rsidR="00651550" w:rsidRDefault="00651550">
                <w:pPr>
                  <w:pStyle w:val="EmptyCellLayoutStyle"/>
                  <w:spacing w:after="0" w:line="240" w:lineRule="auto"/>
                </w:pPr>
              </w:p>
            </w:tc>
            <w:tc>
              <w:tcPr>
                <w:tcW w:w="299" w:type="dxa"/>
              </w:tcPr>
              <w:p w14:paraId="36BC0D93" w14:textId="77777777" w:rsidR="00651550" w:rsidRDefault="00651550">
                <w:pPr>
                  <w:pStyle w:val="EmptyCellLayoutStyle"/>
                  <w:spacing w:after="0" w:line="240" w:lineRule="auto"/>
                </w:pPr>
              </w:p>
            </w:tc>
            <w:tc>
              <w:tcPr>
                <w:tcW w:w="80" w:type="dxa"/>
              </w:tcPr>
              <w:p w14:paraId="67618303" w14:textId="77777777" w:rsidR="00651550" w:rsidRDefault="00651550">
                <w:pPr>
                  <w:pStyle w:val="EmptyCellLayoutStyle"/>
                  <w:spacing w:after="0" w:line="240" w:lineRule="auto"/>
                </w:pPr>
              </w:p>
            </w:tc>
            <w:tc>
              <w:tcPr>
                <w:tcW w:w="804" w:type="dxa"/>
              </w:tcPr>
              <w:p w14:paraId="22EBF64A" w14:textId="77777777" w:rsidR="00651550" w:rsidRDefault="00651550">
                <w:pPr>
                  <w:pStyle w:val="EmptyCellLayoutStyle"/>
                  <w:spacing w:after="0" w:line="240" w:lineRule="auto"/>
                </w:pPr>
              </w:p>
            </w:tc>
            <w:tc>
              <w:tcPr>
                <w:tcW w:w="49" w:type="dxa"/>
              </w:tcPr>
              <w:p w14:paraId="51543372" w14:textId="77777777" w:rsidR="00651550" w:rsidRDefault="00651550">
                <w:pPr>
                  <w:pStyle w:val="EmptyCellLayoutStyle"/>
                  <w:spacing w:after="0" w:line="240" w:lineRule="auto"/>
                </w:pPr>
              </w:p>
            </w:tc>
            <w:tc>
              <w:tcPr>
                <w:tcW w:w="566" w:type="dxa"/>
              </w:tcPr>
              <w:p w14:paraId="26468FF5" w14:textId="77777777" w:rsidR="00651550" w:rsidRDefault="00651550">
                <w:pPr>
                  <w:pStyle w:val="EmptyCellLayoutStyle"/>
                  <w:spacing w:after="0" w:line="240" w:lineRule="auto"/>
                </w:pPr>
              </w:p>
            </w:tc>
          </w:tr>
        </w:tbl>
        <w:p w14:paraId="284C4369" w14:textId="77777777" w:rsidR="00651550" w:rsidRDefault="00651550">
          <w:pPr>
            <w:spacing w:after="0" w:line="240" w:lineRule="auto"/>
          </w:pPr>
        </w:p>
      </w:tc>
      <w:tc>
        <w:tcPr>
          <w:tcW w:w="189" w:type="dxa"/>
        </w:tcPr>
        <w:p w14:paraId="10C2C86C" w14:textId="77777777" w:rsidR="00651550" w:rsidRDefault="0065155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F5415" w14:textId="77777777" w:rsidR="00446F3B" w:rsidRDefault="00446F3B">
      <w:pPr>
        <w:spacing w:after="0" w:line="240" w:lineRule="auto"/>
      </w:pPr>
      <w:r>
        <w:separator/>
      </w:r>
    </w:p>
  </w:footnote>
  <w:footnote w:type="continuationSeparator" w:id="0">
    <w:p w14:paraId="73DB812D" w14:textId="77777777" w:rsidR="00446F3B" w:rsidRDefault="00446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 w15:restartNumberingAfterBreak="0">
    <w:nsid w:val="00000044"/>
    <w:multiLevelType w:val="multilevel"/>
    <w:tmpl w:val="000000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 w15:restartNumberingAfterBreak="0">
    <w:nsid w:val="00000045"/>
    <w:multiLevelType w:val="multilevel"/>
    <w:tmpl w:val="000000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 w15:restartNumberingAfterBreak="0">
    <w:nsid w:val="00000046"/>
    <w:multiLevelType w:val="multilevel"/>
    <w:tmpl w:val="000000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 w15:restartNumberingAfterBreak="0">
    <w:nsid w:val="00000047"/>
    <w:multiLevelType w:val="multilevel"/>
    <w:tmpl w:val="000000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 w15:restartNumberingAfterBreak="0">
    <w:nsid w:val="00000048"/>
    <w:multiLevelType w:val="multilevel"/>
    <w:tmpl w:val="000000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 w15:restartNumberingAfterBreak="0">
    <w:nsid w:val="00000049"/>
    <w:multiLevelType w:val="multilevel"/>
    <w:tmpl w:val="000000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 w15:restartNumberingAfterBreak="0">
    <w:nsid w:val="0000004A"/>
    <w:multiLevelType w:val="multilevel"/>
    <w:tmpl w:val="000000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 w15:restartNumberingAfterBreak="0">
    <w:nsid w:val="0000004B"/>
    <w:multiLevelType w:val="multilevel"/>
    <w:tmpl w:val="000000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 w15:restartNumberingAfterBreak="0">
    <w:nsid w:val="0000004C"/>
    <w:multiLevelType w:val="multilevel"/>
    <w:tmpl w:val="000000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 w15:restartNumberingAfterBreak="0">
    <w:nsid w:val="0000004D"/>
    <w:multiLevelType w:val="multilevel"/>
    <w:tmpl w:val="000000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 w15:restartNumberingAfterBreak="0">
    <w:nsid w:val="0000004E"/>
    <w:multiLevelType w:val="multilevel"/>
    <w:tmpl w:val="000000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 w15:restartNumberingAfterBreak="0">
    <w:nsid w:val="0000004F"/>
    <w:multiLevelType w:val="multilevel"/>
    <w:tmpl w:val="000000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 w15:restartNumberingAfterBreak="0">
    <w:nsid w:val="00000050"/>
    <w:multiLevelType w:val="multilevel"/>
    <w:tmpl w:val="000000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 w15:restartNumberingAfterBreak="0">
    <w:nsid w:val="00000051"/>
    <w:multiLevelType w:val="multilevel"/>
    <w:tmpl w:val="000000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 w15:restartNumberingAfterBreak="0">
    <w:nsid w:val="00000052"/>
    <w:multiLevelType w:val="multilevel"/>
    <w:tmpl w:val="000000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 w15:restartNumberingAfterBreak="0">
    <w:nsid w:val="00000053"/>
    <w:multiLevelType w:val="multilevel"/>
    <w:tmpl w:val="0000005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 w15:restartNumberingAfterBreak="0">
    <w:nsid w:val="00000054"/>
    <w:multiLevelType w:val="multilevel"/>
    <w:tmpl w:val="0000005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 w15:restartNumberingAfterBreak="0">
    <w:nsid w:val="00000055"/>
    <w:multiLevelType w:val="multilevel"/>
    <w:tmpl w:val="000000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 w15:restartNumberingAfterBreak="0">
    <w:nsid w:val="00000056"/>
    <w:multiLevelType w:val="multilevel"/>
    <w:tmpl w:val="0000005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 w15:restartNumberingAfterBreak="0">
    <w:nsid w:val="00000057"/>
    <w:multiLevelType w:val="multilevel"/>
    <w:tmpl w:val="0000005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 w15:restartNumberingAfterBreak="0">
    <w:nsid w:val="00000058"/>
    <w:multiLevelType w:val="multilevel"/>
    <w:tmpl w:val="0000005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 w15:restartNumberingAfterBreak="0">
    <w:nsid w:val="00000059"/>
    <w:multiLevelType w:val="multilevel"/>
    <w:tmpl w:val="000000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 w15:restartNumberingAfterBreak="0">
    <w:nsid w:val="0000005A"/>
    <w:multiLevelType w:val="multilevel"/>
    <w:tmpl w:val="000000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 w15:restartNumberingAfterBreak="0">
    <w:nsid w:val="0000005B"/>
    <w:multiLevelType w:val="multilevel"/>
    <w:tmpl w:val="000000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 w15:restartNumberingAfterBreak="0">
    <w:nsid w:val="0000005C"/>
    <w:multiLevelType w:val="multilevel"/>
    <w:tmpl w:val="0000005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2" w15:restartNumberingAfterBreak="0">
    <w:nsid w:val="0000005D"/>
    <w:multiLevelType w:val="multilevel"/>
    <w:tmpl w:val="0000005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3" w15:restartNumberingAfterBreak="0">
    <w:nsid w:val="0000005E"/>
    <w:multiLevelType w:val="multilevel"/>
    <w:tmpl w:val="0000005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4" w15:restartNumberingAfterBreak="0">
    <w:nsid w:val="0000005F"/>
    <w:multiLevelType w:val="multilevel"/>
    <w:tmpl w:val="0000005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5" w15:restartNumberingAfterBreak="0">
    <w:nsid w:val="00000060"/>
    <w:multiLevelType w:val="multilevel"/>
    <w:tmpl w:val="0000006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6" w15:restartNumberingAfterBreak="0">
    <w:nsid w:val="00000061"/>
    <w:multiLevelType w:val="multilevel"/>
    <w:tmpl w:val="0000006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7" w15:restartNumberingAfterBreak="0">
    <w:nsid w:val="00000062"/>
    <w:multiLevelType w:val="multilevel"/>
    <w:tmpl w:val="0000006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8" w15:restartNumberingAfterBreak="0">
    <w:nsid w:val="00000063"/>
    <w:multiLevelType w:val="multilevel"/>
    <w:tmpl w:val="0000006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9" w15:restartNumberingAfterBreak="0">
    <w:nsid w:val="00000064"/>
    <w:multiLevelType w:val="multilevel"/>
    <w:tmpl w:val="0000006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0" w15:restartNumberingAfterBreak="0">
    <w:nsid w:val="00000065"/>
    <w:multiLevelType w:val="multilevel"/>
    <w:tmpl w:val="0000006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1" w15:restartNumberingAfterBreak="0">
    <w:nsid w:val="00000066"/>
    <w:multiLevelType w:val="multilevel"/>
    <w:tmpl w:val="0000006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2" w15:restartNumberingAfterBreak="0">
    <w:nsid w:val="00000067"/>
    <w:multiLevelType w:val="multilevel"/>
    <w:tmpl w:val="0000006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3" w15:restartNumberingAfterBreak="0">
    <w:nsid w:val="00000068"/>
    <w:multiLevelType w:val="multilevel"/>
    <w:tmpl w:val="0000006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4" w15:restartNumberingAfterBreak="0">
    <w:nsid w:val="00000069"/>
    <w:multiLevelType w:val="multilevel"/>
    <w:tmpl w:val="0000006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5" w15:restartNumberingAfterBreak="0">
    <w:nsid w:val="0000006A"/>
    <w:multiLevelType w:val="multilevel"/>
    <w:tmpl w:val="0000006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6" w15:restartNumberingAfterBreak="0">
    <w:nsid w:val="0000006B"/>
    <w:multiLevelType w:val="multilevel"/>
    <w:tmpl w:val="0000006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7" w15:restartNumberingAfterBreak="0">
    <w:nsid w:val="0000006C"/>
    <w:multiLevelType w:val="multilevel"/>
    <w:tmpl w:val="0000006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8" w15:restartNumberingAfterBreak="0">
    <w:nsid w:val="0000006D"/>
    <w:multiLevelType w:val="multilevel"/>
    <w:tmpl w:val="0000006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9" w15:restartNumberingAfterBreak="0">
    <w:nsid w:val="0000006E"/>
    <w:multiLevelType w:val="multilevel"/>
    <w:tmpl w:val="0000006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0" w15:restartNumberingAfterBreak="0">
    <w:nsid w:val="0000006F"/>
    <w:multiLevelType w:val="multilevel"/>
    <w:tmpl w:val="0000006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1" w15:restartNumberingAfterBreak="0">
    <w:nsid w:val="00000070"/>
    <w:multiLevelType w:val="multilevel"/>
    <w:tmpl w:val="0000007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2" w15:restartNumberingAfterBreak="0">
    <w:nsid w:val="00000071"/>
    <w:multiLevelType w:val="multilevel"/>
    <w:tmpl w:val="0000007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3" w15:restartNumberingAfterBreak="0">
    <w:nsid w:val="00000072"/>
    <w:multiLevelType w:val="multilevel"/>
    <w:tmpl w:val="0000007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4" w15:restartNumberingAfterBreak="0">
    <w:nsid w:val="00000073"/>
    <w:multiLevelType w:val="multilevel"/>
    <w:tmpl w:val="0000007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5" w15:restartNumberingAfterBreak="0">
    <w:nsid w:val="00000074"/>
    <w:multiLevelType w:val="multilevel"/>
    <w:tmpl w:val="0000007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6" w15:restartNumberingAfterBreak="0">
    <w:nsid w:val="00000075"/>
    <w:multiLevelType w:val="multilevel"/>
    <w:tmpl w:val="0000007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7" w15:restartNumberingAfterBreak="0">
    <w:nsid w:val="00000076"/>
    <w:multiLevelType w:val="multilevel"/>
    <w:tmpl w:val="0000007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8" w15:restartNumberingAfterBreak="0">
    <w:nsid w:val="00000077"/>
    <w:multiLevelType w:val="multilevel"/>
    <w:tmpl w:val="0000007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9" w15:restartNumberingAfterBreak="0">
    <w:nsid w:val="00000078"/>
    <w:multiLevelType w:val="multilevel"/>
    <w:tmpl w:val="0000007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0" w15:restartNumberingAfterBreak="0">
    <w:nsid w:val="00000079"/>
    <w:multiLevelType w:val="multilevel"/>
    <w:tmpl w:val="0000007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1" w15:restartNumberingAfterBreak="0">
    <w:nsid w:val="0000007A"/>
    <w:multiLevelType w:val="multilevel"/>
    <w:tmpl w:val="0000007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2" w15:restartNumberingAfterBreak="0">
    <w:nsid w:val="0000007B"/>
    <w:multiLevelType w:val="multilevel"/>
    <w:tmpl w:val="0000007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3" w15:restartNumberingAfterBreak="0">
    <w:nsid w:val="0000007C"/>
    <w:multiLevelType w:val="multilevel"/>
    <w:tmpl w:val="0000007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4" w15:restartNumberingAfterBreak="0">
    <w:nsid w:val="0000007D"/>
    <w:multiLevelType w:val="multilevel"/>
    <w:tmpl w:val="0000007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5" w15:restartNumberingAfterBreak="0">
    <w:nsid w:val="0000007E"/>
    <w:multiLevelType w:val="multilevel"/>
    <w:tmpl w:val="0000007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6" w15:restartNumberingAfterBreak="0">
    <w:nsid w:val="0000007F"/>
    <w:multiLevelType w:val="multilevel"/>
    <w:tmpl w:val="0000007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7" w15:restartNumberingAfterBreak="0">
    <w:nsid w:val="00000080"/>
    <w:multiLevelType w:val="multilevel"/>
    <w:tmpl w:val="0000008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8" w15:restartNumberingAfterBreak="0">
    <w:nsid w:val="00000081"/>
    <w:multiLevelType w:val="multilevel"/>
    <w:tmpl w:val="0000008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9" w15:restartNumberingAfterBreak="0">
    <w:nsid w:val="00000082"/>
    <w:multiLevelType w:val="multilevel"/>
    <w:tmpl w:val="0000008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0" w15:restartNumberingAfterBreak="0">
    <w:nsid w:val="00000083"/>
    <w:multiLevelType w:val="multilevel"/>
    <w:tmpl w:val="0000008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1" w15:restartNumberingAfterBreak="0">
    <w:nsid w:val="00000084"/>
    <w:multiLevelType w:val="multilevel"/>
    <w:tmpl w:val="0000008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2" w15:restartNumberingAfterBreak="0">
    <w:nsid w:val="00000085"/>
    <w:multiLevelType w:val="multilevel"/>
    <w:tmpl w:val="0000008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3" w15:restartNumberingAfterBreak="0">
    <w:nsid w:val="00000086"/>
    <w:multiLevelType w:val="multilevel"/>
    <w:tmpl w:val="0000008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4" w15:restartNumberingAfterBreak="0">
    <w:nsid w:val="00000087"/>
    <w:multiLevelType w:val="multilevel"/>
    <w:tmpl w:val="0000008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5" w15:restartNumberingAfterBreak="0">
    <w:nsid w:val="00000088"/>
    <w:multiLevelType w:val="multilevel"/>
    <w:tmpl w:val="0000008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6" w15:restartNumberingAfterBreak="0">
    <w:nsid w:val="00000089"/>
    <w:multiLevelType w:val="multilevel"/>
    <w:tmpl w:val="0000008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617173508">
    <w:abstractNumId w:val="0"/>
  </w:num>
  <w:num w:numId="2" w16cid:durableId="2007321285">
    <w:abstractNumId w:val="1"/>
  </w:num>
  <w:num w:numId="3" w16cid:durableId="50276247">
    <w:abstractNumId w:val="2"/>
  </w:num>
  <w:num w:numId="4" w16cid:durableId="26376530">
    <w:abstractNumId w:val="3"/>
  </w:num>
  <w:num w:numId="5" w16cid:durableId="138310882">
    <w:abstractNumId w:val="4"/>
  </w:num>
  <w:num w:numId="6" w16cid:durableId="1988706031">
    <w:abstractNumId w:val="5"/>
  </w:num>
  <w:num w:numId="7" w16cid:durableId="1239362768">
    <w:abstractNumId w:val="6"/>
  </w:num>
  <w:num w:numId="8" w16cid:durableId="474882748">
    <w:abstractNumId w:val="7"/>
  </w:num>
  <w:num w:numId="9" w16cid:durableId="1602374282">
    <w:abstractNumId w:val="8"/>
  </w:num>
  <w:num w:numId="10" w16cid:durableId="960957735">
    <w:abstractNumId w:val="9"/>
  </w:num>
  <w:num w:numId="11" w16cid:durableId="277758411">
    <w:abstractNumId w:val="10"/>
  </w:num>
  <w:num w:numId="12" w16cid:durableId="1870988465">
    <w:abstractNumId w:val="11"/>
  </w:num>
  <w:num w:numId="13" w16cid:durableId="2042894355">
    <w:abstractNumId w:val="12"/>
  </w:num>
  <w:num w:numId="14" w16cid:durableId="1846897660">
    <w:abstractNumId w:val="13"/>
  </w:num>
  <w:num w:numId="15" w16cid:durableId="646932126">
    <w:abstractNumId w:val="14"/>
  </w:num>
  <w:num w:numId="16" w16cid:durableId="1849901467">
    <w:abstractNumId w:val="15"/>
  </w:num>
  <w:num w:numId="17" w16cid:durableId="2001427059">
    <w:abstractNumId w:val="16"/>
  </w:num>
  <w:num w:numId="18" w16cid:durableId="444808130">
    <w:abstractNumId w:val="17"/>
  </w:num>
  <w:num w:numId="19" w16cid:durableId="1160996971">
    <w:abstractNumId w:val="18"/>
  </w:num>
  <w:num w:numId="20" w16cid:durableId="1736315535">
    <w:abstractNumId w:val="19"/>
  </w:num>
  <w:num w:numId="21" w16cid:durableId="576669693">
    <w:abstractNumId w:val="20"/>
  </w:num>
  <w:num w:numId="22" w16cid:durableId="1487162535">
    <w:abstractNumId w:val="21"/>
  </w:num>
  <w:num w:numId="23" w16cid:durableId="1358703904">
    <w:abstractNumId w:val="22"/>
  </w:num>
  <w:num w:numId="24" w16cid:durableId="1937060655">
    <w:abstractNumId w:val="23"/>
  </w:num>
  <w:num w:numId="25" w16cid:durableId="2079278020">
    <w:abstractNumId w:val="24"/>
  </w:num>
  <w:num w:numId="26" w16cid:durableId="293104293">
    <w:abstractNumId w:val="25"/>
  </w:num>
  <w:num w:numId="27" w16cid:durableId="1186483070">
    <w:abstractNumId w:val="26"/>
  </w:num>
  <w:num w:numId="28" w16cid:durableId="515734017">
    <w:abstractNumId w:val="27"/>
  </w:num>
  <w:num w:numId="29" w16cid:durableId="505175220">
    <w:abstractNumId w:val="28"/>
  </w:num>
  <w:num w:numId="30" w16cid:durableId="669604201">
    <w:abstractNumId w:val="29"/>
  </w:num>
  <w:num w:numId="31" w16cid:durableId="1590380980">
    <w:abstractNumId w:val="30"/>
  </w:num>
  <w:num w:numId="32" w16cid:durableId="1434977203">
    <w:abstractNumId w:val="31"/>
  </w:num>
  <w:num w:numId="33" w16cid:durableId="1153529351">
    <w:abstractNumId w:val="32"/>
  </w:num>
  <w:num w:numId="34" w16cid:durableId="1037852431">
    <w:abstractNumId w:val="33"/>
  </w:num>
  <w:num w:numId="35" w16cid:durableId="1117287951">
    <w:abstractNumId w:val="34"/>
  </w:num>
  <w:num w:numId="36" w16cid:durableId="950623312">
    <w:abstractNumId w:val="35"/>
  </w:num>
  <w:num w:numId="37" w16cid:durableId="1653482479">
    <w:abstractNumId w:val="36"/>
  </w:num>
  <w:num w:numId="38" w16cid:durableId="469135316">
    <w:abstractNumId w:val="37"/>
  </w:num>
  <w:num w:numId="39" w16cid:durableId="340082525">
    <w:abstractNumId w:val="38"/>
  </w:num>
  <w:num w:numId="40" w16cid:durableId="229654497">
    <w:abstractNumId w:val="39"/>
  </w:num>
  <w:num w:numId="41" w16cid:durableId="431971473">
    <w:abstractNumId w:val="40"/>
  </w:num>
  <w:num w:numId="42" w16cid:durableId="1704480463">
    <w:abstractNumId w:val="41"/>
  </w:num>
  <w:num w:numId="43" w16cid:durableId="1133328241">
    <w:abstractNumId w:val="42"/>
  </w:num>
  <w:num w:numId="44" w16cid:durableId="834295633">
    <w:abstractNumId w:val="43"/>
  </w:num>
  <w:num w:numId="45" w16cid:durableId="1139612445">
    <w:abstractNumId w:val="44"/>
  </w:num>
  <w:num w:numId="46" w16cid:durableId="1576744698">
    <w:abstractNumId w:val="45"/>
  </w:num>
  <w:num w:numId="47" w16cid:durableId="277225894">
    <w:abstractNumId w:val="46"/>
  </w:num>
  <w:num w:numId="48" w16cid:durableId="957683462">
    <w:abstractNumId w:val="47"/>
  </w:num>
  <w:num w:numId="49" w16cid:durableId="977495836">
    <w:abstractNumId w:val="48"/>
  </w:num>
  <w:num w:numId="50" w16cid:durableId="691760637">
    <w:abstractNumId w:val="49"/>
  </w:num>
  <w:num w:numId="51" w16cid:durableId="894894828">
    <w:abstractNumId w:val="50"/>
  </w:num>
  <w:num w:numId="52" w16cid:durableId="1394960794">
    <w:abstractNumId w:val="51"/>
  </w:num>
  <w:num w:numId="53" w16cid:durableId="1137916122">
    <w:abstractNumId w:val="52"/>
  </w:num>
  <w:num w:numId="54" w16cid:durableId="1011109831">
    <w:abstractNumId w:val="53"/>
  </w:num>
  <w:num w:numId="55" w16cid:durableId="353464130">
    <w:abstractNumId w:val="54"/>
  </w:num>
  <w:num w:numId="56" w16cid:durableId="1779644666">
    <w:abstractNumId w:val="55"/>
  </w:num>
  <w:num w:numId="57" w16cid:durableId="1413504900">
    <w:abstractNumId w:val="56"/>
  </w:num>
  <w:num w:numId="58" w16cid:durableId="1501239888">
    <w:abstractNumId w:val="57"/>
  </w:num>
  <w:num w:numId="59" w16cid:durableId="554587311">
    <w:abstractNumId w:val="58"/>
  </w:num>
  <w:num w:numId="60" w16cid:durableId="1197696122">
    <w:abstractNumId w:val="59"/>
  </w:num>
  <w:num w:numId="61" w16cid:durableId="502211290">
    <w:abstractNumId w:val="60"/>
  </w:num>
  <w:num w:numId="62" w16cid:durableId="1163275615">
    <w:abstractNumId w:val="61"/>
  </w:num>
  <w:num w:numId="63" w16cid:durableId="596405812">
    <w:abstractNumId w:val="62"/>
  </w:num>
  <w:num w:numId="64" w16cid:durableId="11691041">
    <w:abstractNumId w:val="63"/>
  </w:num>
  <w:num w:numId="65" w16cid:durableId="1660844224">
    <w:abstractNumId w:val="64"/>
  </w:num>
  <w:num w:numId="66" w16cid:durableId="1153789359">
    <w:abstractNumId w:val="65"/>
  </w:num>
  <w:num w:numId="67" w16cid:durableId="1604654787">
    <w:abstractNumId w:val="66"/>
  </w:num>
  <w:num w:numId="68" w16cid:durableId="1919945261">
    <w:abstractNumId w:val="67"/>
  </w:num>
  <w:num w:numId="69" w16cid:durableId="122159985">
    <w:abstractNumId w:val="68"/>
  </w:num>
  <w:num w:numId="70" w16cid:durableId="1598445475">
    <w:abstractNumId w:val="69"/>
  </w:num>
  <w:num w:numId="71" w16cid:durableId="1031345449">
    <w:abstractNumId w:val="70"/>
  </w:num>
  <w:num w:numId="72" w16cid:durableId="601038535">
    <w:abstractNumId w:val="71"/>
  </w:num>
  <w:num w:numId="73" w16cid:durableId="1318340525">
    <w:abstractNumId w:val="72"/>
  </w:num>
  <w:num w:numId="74" w16cid:durableId="1207254138">
    <w:abstractNumId w:val="73"/>
  </w:num>
  <w:num w:numId="75" w16cid:durableId="394821246">
    <w:abstractNumId w:val="74"/>
  </w:num>
  <w:num w:numId="76" w16cid:durableId="1291010679">
    <w:abstractNumId w:val="75"/>
  </w:num>
  <w:num w:numId="77" w16cid:durableId="1485900498">
    <w:abstractNumId w:val="76"/>
  </w:num>
  <w:num w:numId="78" w16cid:durableId="959261319">
    <w:abstractNumId w:val="77"/>
  </w:num>
  <w:num w:numId="79" w16cid:durableId="1984119428">
    <w:abstractNumId w:val="78"/>
  </w:num>
  <w:num w:numId="80" w16cid:durableId="1784614652">
    <w:abstractNumId w:val="79"/>
  </w:num>
  <w:num w:numId="81" w16cid:durableId="2014994769">
    <w:abstractNumId w:val="80"/>
  </w:num>
  <w:num w:numId="82" w16cid:durableId="1733115699">
    <w:abstractNumId w:val="81"/>
  </w:num>
  <w:num w:numId="83" w16cid:durableId="1478692232">
    <w:abstractNumId w:val="82"/>
  </w:num>
  <w:num w:numId="84" w16cid:durableId="1965378613">
    <w:abstractNumId w:val="83"/>
  </w:num>
  <w:num w:numId="85" w16cid:durableId="1625692850">
    <w:abstractNumId w:val="84"/>
  </w:num>
  <w:num w:numId="86" w16cid:durableId="686444898">
    <w:abstractNumId w:val="85"/>
  </w:num>
  <w:num w:numId="87" w16cid:durableId="907030534">
    <w:abstractNumId w:val="86"/>
  </w:num>
  <w:num w:numId="88" w16cid:durableId="935358441">
    <w:abstractNumId w:val="87"/>
  </w:num>
  <w:num w:numId="89" w16cid:durableId="987248994">
    <w:abstractNumId w:val="88"/>
  </w:num>
  <w:num w:numId="90" w16cid:durableId="1467745567">
    <w:abstractNumId w:val="89"/>
  </w:num>
  <w:num w:numId="91" w16cid:durableId="579945990">
    <w:abstractNumId w:val="90"/>
  </w:num>
  <w:num w:numId="92" w16cid:durableId="1100442980">
    <w:abstractNumId w:val="91"/>
  </w:num>
  <w:num w:numId="93" w16cid:durableId="44986578">
    <w:abstractNumId w:val="92"/>
  </w:num>
  <w:num w:numId="94" w16cid:durableId="224921007">
    <w:abstractNumId w:val="93"/>
  </w:num>
  <w:num w:numId="95" w16cid:durableId="1401757879">
    <w:abstractNumId w:val="94"/>
  </w:num>
  <w:num w:numId="96" w16cid:durableId="854418159">
    <w:abstractNumId w:val="95"/>
  </w:num>
  <w:num w:numId="97" w16cid:durableId="41560566">
    <w:abstractNumId w:val="96"/>
  </w:num>
  <w:num w:numId="98" w16cid:durableId="882668405">
    <w:abstractNumId w:val="97"/>
  </w:num>
  <w:num w:numId="99" w16cid:durableId="499001536">
    <w:abstractNumId w:val="98"/>
  </w:num>
  <w:num w:numId="100" w16cid:durableId="249196173">
    <w:abstractNumId w:val="99"/>
  </w:num>
  <w:num w:numId="101" w16cid:durableId="1192690216">
    <w:abstractNumId w:val="100"/>
  </w:num>
  <w:num w:numId="102" w16cid:durableId="1233082330">
    <w:abstractNumId w:val="101"/>
  </w:num>
  <w:num w:numId="103" w16cid:durableId="834493902">
    <w:abstractNumId w:val="102"/>
  </w:num>
  <w:num w:numId="104" w16cid:durableId="2049334754">
    <w:abstractNumId w:val="103"/>
  </w:num>
  <w:num w:numId="105" w16cid:durableId="267351742">
    <w:abstractNumId w:val="104"/>
  </w:num>
  <w:num w:numId="106" w16cid:durableId="796221820">
    <w:abstractNumId w:val="105"/>
  </w:num>
  <w:num w:numId="107" w16cid:durableId="1322202129">
    <w:abstractNumId w:val="106"/>
  </w:num>
  <w:num w:numId="108" w16cid:durableId="1172722712">
    <w:abstractNumId w:val="107"/>
  </w:num>
  <w:num w:numId="109" w16cid:durableId="1535384934">
    <w:abstractNumId w:val="108"/>
  </w:num>
  <w:num w:numId="110" w16cid:durableId="1799686598">
    <w:abstractNumId w:val="109"/>
  </w:num>
  <w:num w:numId="111" w16cid:durableId="1852641820">
    <w:abstractNumId w:val="110"/>
  </w:num>
  <w:num w:numId="112" w16cid:durableId="507018148">
    <w:abstractNumId w:val="111"/>
  </w:num>
  <w:num w:numId="113" w16cid:durableId="468287329">
    <w:abstractNumId w:val="112"/>
  </w:num>
  <w:num w:numId="114" w16cid:durableId="222061857">
    <w:abstractNumId w:val="113"/>
  </w:num>
  <w:num w:numId="115" w16cid:durableId="2113740643">
    <w:abstractNumId w:val="114"/>
  </w:num>
  <w:num w:numId="116" w16cid:durableId="1455441294">
    <w:abstractNumId w:val="115"/>
  </w:num>
  <w:num w:numId="117" w16cid:durableId="330254260">
    <w:abstractNumId w:val="116"/>
  </w:num>
  <w:num w:numId="118" w16cid:durableId="1521771940">
    <w:abstractNumId w:val="117"/>
  </w:num>
  <w:num w:numId="119" w16cid:durableId="110631665">
    <w:abstractNumId w:val="118"/>
  </w:num>
  <w:num w:numId="120" w16cid:durableId="694159820">
    <w:abstractNumId w:val="119"/>
  </w:num>
  <w:num w:numId="121" w16cid:durableId="881744877">
    <w:abstractNumId w:val="120"/>
  </w:num>
  <w:num w:numId="122" w16cid:durableId="1762021943">
    <w:abstractNumId w:val="121"/>
  </w:num>
  <w:num w:numId="123" w16cid:durableId="1408068470">
    <w:abstractNumId w:val="122"/>
  </w:num>
  <w:num w:numId="124" w16cid:durableId="241835592">
    <w:abstractNumId w:val="123"/>
  </w:num>
  <w:num w:numId="125" w16cid:durableId="1295255014">
    <w:abstractNumId w:val="124"/>
  </w:num>
  <w:num w:numId="126" w16cid:durableId="440495939">
    <w:abstractNumId w:val="125"/>
  </w:num>
  <w:num w:numId="127" w16cid:durableId="1460150073">
    <w:abstractNumId w:val="126"/>
  </w:num>
  <w:num w:numId="128" w16cid:durableId="1358848610">
    <w:abstractNumId w:val="127"/>
  </w:num>
  <w:num w:numId="129" w16cid:durableId="1336613260">
    <w:abstractNumId w:val="128"/>
  </w:num>
  <w:num w:numId="130" w16cid:durableId="1433479809">
    <w:abstractNumId w:val="129"/>
  </w:num>
  <w:num w:numId="131" w16cid:durableId="1887259349">
    <w:abstractNumId w:val="130"/>
  </w:num>
  <w:num w:numId="132" w16cid:durableId="193006918">
    <w:abstractNumId w:val="131"/>
  </w:num>
  <w:num w:numId="133" w16cid:durableId="218593400">
    <w:abstractNumId w:val="132"/>
  </w:num>
  <w:num w:numId="134" w16cid:durableId="356010143">
    <w:abstractNumId w:val="133"/>
  </w:num>
  <w:num w:numId="135" w16cid:durableId="121853425">
    <w:abstractNumId w:val="134"/>
  </w:num>
  <w:num w:numId="136" w16cid:durableId="1828398275">
    <w:abstractNumId w:val="135"/>
  </w:num>
  <w:num w:numId="137" w16cid:durableId="1147822135">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51550"/>
    <w:rsid w:val="00446F3B"/>
    <w:rsid w:val="00651550"/>
    <w:rsid w:val="00AC69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DFF6"/>
  <w15:docId w15:val="{C0388302-8FAE-4A93-A2EE-E0962BA4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6DC5CAFD7FD4A895A92CB9D9CA3E8" ma:contentTypeVersion="6" ma:contentTypeDescription="Create a new document." ma:contentTypeScope="" ma:versionID="93f691ab5505587ed009b46127dc1c8e">
  <xsd:schema xmlns:xsd="http://www.w3.org/2001/XMLSchema" xmlns:xs="http://www.w3.org/2001/XMLSchema" xmlns:p="http://schemas.microsoft.com/office/2006/metadata/properties" xmlns:ns2="5b05b456-43a9-4bfd-ab5f-a1a466043732" targetNamespace="http://schemas.microsoft.com/office/2006/metadata/properties" ma:root="true" ma:fieldsID="b0bc44ab4b858370be7250bfb864f244" ns2:_="">
    <xsd:import namespace="5b05b456-43a9-4bfd-ab5f-a1a466043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b456-43a9-4bfd-ab5f-a1a466043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C2A8D-E564-437B-BF1A-7E9A72D8E4EE}">
  <ds:schemaRefs>
    <ds:schemaRef ds:uri="http://schemas.microsoft.com/sharepoint/v3/contenttype/forms"/>
  </ds:schemaRefs>
</ds:datastoreItem>
</file>

<file path=customXml/itemProps2.xml><?xml version="1.0" encoding="utf-8"?>
<ds:datastoreItem xmlns:ds="http://schemas.openxmlformats.org/officeDocument/2006/customXml" ds:itemID="{E05046ED-D895-43F5-8836-D83679CF8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b456-43a9-4bfd-ab5f-a1a466043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5064</Words>
  <Characters>28866</Characters>
  <Application>Microsoft Office Word</Application>
  <DocSecurity>0</DocSecurity>
  <Lines>240</Lines>
  <Paragraphs>67</Paragraphs>
  <ScaleCrop>false</ScaleCrop>
  <Company/>
  <LinksUpToDate>false</LinksUpToDate>
  <CharactersWithSpaces>33863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Summary View</dc:title>
  <dc:creator>Kirrilee Barlow</dc:creator>
  <dc:description/>
  <cp:lastModifiedBy>Kirrilee Barlow</cp:lastModifiedBy>
  <cp:revision>2</cp:revision>
  <dcterms:created xsi:type="dcterms:W3CDTF">2024-08-15T04:02:00Z</dcterms:created>
  <dcterms:modified xsi:type="dcterms:W3CDTF">2024-08-15T04:02:00Z</dcterms:modified>
</cp:coreProperties>
</file>